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0ACA">
      <w:pPr>
        <w:autoSpaceDE w:val="0"/>
        <w:jc w:val="right"/>
      </w:pPr>
      <w:bookmarkStart w:id="0" w:name="_GoBack"/>
      <w:bookmarkEnd w:id="0"/>
      <w:r>
        <w:rPr>
          <w:b/>
          <w:i/>
          <w:lang w:val="it-IT" w:eastAsia="it-IT"/>
        </w:rPr>
        <w:t>ALLEGATO A2</w:t>
      </w:r>
    </w:p>
    <w:p w:rsidR="00000000" w:rsidRDefault="00170ACA">
      <w:pPr>
        <w:spacing w:after="0" w:line="240" w:lineRule="auto"/>
        <w:ind w:firstLine="60"/>
        <w:jc w:val="right"/>
      </w:pPr>
      <w:r>
        <w:rPr>
          <w:rFonts w:cs="Calibri"/>
          <w:b/>
          <w:i/>
          <w:lang w:val="it-IT" w:eastAsia="it-IT"/>
        </w:rPr>
        <w:t xml:space="preserve"> </w:t>
      </w:r>
    </w:p>
    <w:p w:rsidR="00000000" w:rsidRDefault="00170ACA">
      <w:pPr>
        <w:jc w:val="center"/>
      </w:pPr>
      <w:r>
        <w:rPr>
          <w:rFonts w:cs="Arial"/>
          <w:b/>
          <w:color w:val="8496B0"/>
          <w:sz w:val="28"/>
          <w:szCs w:val="28"/>
        </w:rPr>
        <w:t>Sezione 1: Domanda di ammissione - Progetto personale</w:t>
      </w:r>
    </w:p>
    <w:p w:rsidR="00000000" w:rsidRDefault="00170ACA">
      <w:pPr>
        <w:jc w:val="center"/>
      </w:pPr>
      <w:r>
        <w:rPr>
          <w:rFonts w:cs="Arial"/>
          <w:b/>
          <w:color w:val="8496B0"/>
          <w:sz w:val="28"/>
          <w:szCs w:val="28"/>
        </w:rPr>
        <w:t>per la “</w:t>
      </w:r>
      <w:r>
        <w:rPr>
          <w:rFonts w:cs="Arial"/>
          <w:b/>
          <w:i/>
          <w:color w:val="8496B0"/>
          <w:sz w:val="28"/>
          <w:szCs w:val="28"/>
        </w:rPr>
        <w:t>vita indipendente</w:t>
      </w:r>
      <w:r>
        <w:rPr>
          <w:rFonts w:cs="Arial"/>
          <w:b/>
          <w:color w:val="8496B0"/>
          <w:sz w:val="28"/>
          <w:szCs w:val="28"/>
        </w:rPr>
        <w:t>” a favore delle persone con disabilità</w:t>
      </w:r>
    </w:p>
    <w:p w:rsidR="00000000" w:rsidRDefault="00170ACA">
      <w:pPr>
        <w:jc w:val="center"/>
        <w:rPr>
          <w:b/>
        </w:rPr>
      </w:pPr>
    </w:p>
    <w:p w:rsidR="00000000" w:rsidRDefault="00170ACA">
      <w:pPr>
        <w:spacing w:after="0" w:line="240" w:lineRule="auto"/>
        <w:jc w:val="both"/>
        <w:rPr>
          <w:rFonts w:eastAsia="Times New Roman"/>
          <w:b/>
          <w:lang w:eastAsia="it-IT"/>
        </w:rPr>
      </w:pPr>
    </w:p>
    <w:p w:rsidR="00000000" w:rsidRDefault="00170ACA">
      <w:pPr>
        <w:jc w:val="both"/>
      </w:pPr>
      <w:r>
        <w:rPr>
          <w:b/>
        </w:rPr>
        <w:t xml:space="preserve">QUADRO A – </w:t>
      </w:r>
      <w:r>
        <w:rPr>
          <w:b/>
          <w:caps/>
        </w:rPr>
        <w:t>Dati Anagrafici della persona con DISABILITA’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000000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spacing w:after="120" w:line="240" w:lineRule="auto"/>
              <w:jc w:val="both"/>
            </w:pPr>
          </w:p>
          <w:p w:rsidR="00000000" w:rsidRDefault="00170ACA">
            <w:pPr>
              <w:spacing w:after="120" w:line="240" w:lineRule="auto"/>
              <w:jc w:val="both"/>
            </w:pPr>
            <w:r>
              <w:t>Cognome ______________________________ Nome ___________________</w:t>
            </w:r>
            <w:r>
              <w:t>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nato/a il _________ a _______________ Prov. ________________ residente in ______________________Comune afferente la Zona Sociale n.___________ Via / P.zza __________________________________________________ n.° ______ CAP_________ d</w:t>
            </w:r>
            <w:r>
              <w:t>omiciliato presso _______________________CAP_____________________tel.__________________cell.________________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 xml:space="preserve">Indirizzo email __________________________________________________________________________   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Codice Fiscale_______________________________________</w:t>
            </w:r>
            <w:r>
              <w:t>____________________________________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Stato civile</w:t>
            </w:r>
            <w:r>
              <w:rPr>
                <w:rStyle w:val="Rimandonotaapidipagina"/>
              </w:rPr>
              <w:footnoteReference w:id="1"/>
            </w:r>
            <w:r>
              <w:t xml:space="preserve"> _____________________________________________________________________________ 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Cittadinanza</w:t>
            </w:r>
            <w:r>
              <w:rPr>
                <w:rStyle w:val="Rimandonotaapidipagina"/>
              </w:rPr>
              <w:footnoteReference w:id="2"/>
            </w:r>
            <w:r>
              <w:t>:</w:t>
            </w:r>
          </w:p>
          <w:p w:rsidR="00000000" w:rsidRDefault="00170ACA">
            <w:pPr>
              <w:pStyle w:val="Corpotesto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>cittadino italiano;</w:t>
            </w:r>
          </w:p>
          <w:p w:rsidR="00000000" w:rsidRDefault="00170ACA">
            <w:pPr>
              <w:pStyle w:val="Corpotesto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>cittadino comunitario;</w:t>
            </w:r>
          </w:p>
          <w:p w:rsidR="00000000" w:rsidRDefault="00170ACA">
            <w:pPr>
              <w:pStyle w:val="Corpotesto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>familiare extracomunitario di cittadini comunitari, titolari di cart</w:t>
            </w:r>
            <w:r>
              <w:rPr>
                <w:rFonts w:cs="Arial"/>
                <w:color w:val="000000"/>
              </w:rPr>
              <w:t xml:space="preserve">a di soggiorno o di diritto di soggiorno permanente n.__________ rilasciato da ______________________________con scadenza il _____________; </w:t>
            </w:r>
          </w:p>
          <w:p w:rsidR="00000000" w:rsidRDefault="00170ACA">
            <w:pPr>
              <w:pStyle w:val="Corpotesto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 xml:space="preserve">cittadino extracomunitario regolarmente soggiornante in Italia in possesso di carta di soggiorno n._______________ </w:t>
            </w:r>
            <w:r>
              <w:rPr>
                <w:rFonts w:cs="Arial"/>
                <w:color w:val="000000"/>
              </w:rPr>
              <w:t xml:space="preserve">rilasciato da _________________con scadenza il ___________________ o in caso di rinnovo con ricevuta di presentazione in data </w:t>
            </w:r>
            <w:r>
              <w:rPr>
                <w:rFonts w:cs="Arial"/>
                <w:color w:val="000000"/>
              </w:rPr>
              <w:lastRenderedPageBreak/>
              <w:t>_________________;</w:t>
            </w:r>
          </w:p>
          <w:p w:rsidR="00000000" w:rsidRDefault="00170ACA">
            <w:pPr>
              <w:pStyle w:val="Corpotesto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 xml:space="preserve">titolare di </w:t>
            </w:r>
            <w:r>
              <w:rPr>
                <w:rFonts w:cs="Arial"/>
                <w:i/>
                <w:color w:val="000000"/>
              </w:rPr>
              <w:t>status</w:t>
            </w:r>
            <w:r>
              <w:rPr>
                <w:rFonts w:cs="Arial"/>
                <w:color w:val="000000"/>
              </w:rPr>
              <w:t xml:space="preserve"> di rifugiato (</w:t>
            </w:r>
            <w:r>
              <w:rPr>
                <w:rFonts w:cs="Arial"/>
                <w:i/>
                <w:color w:val="000000"/>
              </w:rPr>
              <w:t>indicare l’ente che ha rilasciato l’attestato, il numero e la data)</w:t>
            </w:r>
            <w:r>
              <w:rPr>
                <w:rFonts w:cs="Arial"/>
                <w:color w:val="000000"/>
              </w:rPr>
              <w:t xml:space="preserve"> __________</w:t>
            </w:r>
            <w:r>
              <w:rPr>
                <w:rFonts w:cs="Arial"/>
                <w:color w:val="000000"/>
              </w:rPr>
              <w:t>_____________________________________________________________;</w:t>
            </w:r>
          </w:p>
          <w:p w:rsidR="00000000" w:rsidRDefault="00170ACA">
            <w:pPr>
              <w:pStyle w:val="Corpotesto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t>titolare di</w:t>
            </w:r>
            <w:r>
              <w:rPr>
                <w:i/>
              </w:rPr>
              <w:t xml:space="preserve"> status</w:t>
            </w:r>
            <w:r>
              <w:t xml:space="preserve"> di protezione sussidiaria ______________________________________;</w:t>
            </w:r>
          </w:p>
        </w:tc>
      </w:tr>
    </w:tbl>
    <w:p w:rsidR="00000000" w:rsidRDefault="00170ACA">
      <w:pPr>
        <w:spacing w:line="240" w:lineRule="auto"/>
        <w:jc w:val="both"/>
        <w:rPr>
          <w:b/>
        </w:rPr>
      </w:pPr>
    </w:p>
    <w:p w:rsidR="00000000" w:rsidRDefault="00170ACA">
      <w:pPr>
        <w:spacing w:line="240" w:lineRule="auto"/>
        <w:jc w:val="both"/>
      </w:pPr>
      <w:r>
        <w:rPr>
          <w:b/>
        </w:rPr>
        <w:t xml:space="preserve">QUADRO A1- </w:t>
      </w:r>
      <w:r>
        <w:rPr>
          <w:b/>
          <w:caps/>
        </w:rPr>
        <w:t xml:space="preserve">Generalità del rappresentante legale DELla persona con disabilita’ </w:t>
      </w:r>
    </w:p>
    <w:p w:rsidR="00000000" w:rsidRDefault="00170ACA">
      <w:pPr>
        <w:spacing w:line="240" w:lineRule="auto"/>
        <w:jc w:val="both"/>
      </w:pPr>
      <w:r>
        <w:rPr>
          <w:i/>
          <w:caps/>
        </w:rPr>
        <w:t>(da compilare solo se neces</w:t>
      </w:r>
      <w:r>
        <w:rPr>
          <w:i/>
          <w:caps/>
        </w:rPr>
        <w:t>sario)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000000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spacing w:after="120" w:line="240" w:lineRule="auto"/>
              <w:jc w:val="both"/>
            </w:pPr>
          </w:p>
          <w:p w:rsidR="00000000" w:rsidRDefault="00170ACA">
            <w:pPr>
              <w:spacing w:after="120" w:line="240" w:lineRule="auto"/>
              <w:jc w:val="both"/>
            </w:pPr>
            <w:r>
              <w:t>Cognome ______________________________ Nome ___________________________________________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Grado di parentela_______________________ specificare_______________________________________</w:t>
            </w:r>
          </w:p>
          <w:p w:rsidR="00000000" w:rsidRDefault="00170ACA">
            <w:pPr>
              <w:spacing w:after="120" w:line="240" w:lineRule="auto"/>
            </w:pPr>
            <w:r>
              <w:t>In qualità di (amministratore di sostegno, tutore, curatore) ______</w:t>
            </w:r>
            <w:r>
              <w:t>________________________________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nato/a il ________________________________ a ________________________ Prov. 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e residente in ___________________________ Comune afferente la Zona sociale n. ___________ Via / P.zza ________________________ n.</w:t>
            </w:r>
            <w:r>
              <w:t>° 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CAP_____________ tel. ___________________Codice Fiscale ____________________________________</w:t>
            </w:r>
          </w:p>
          <w:p w:rsidR="00000000" w:rsidRDefault="00170ACA">
            <w:pPr>
              <w:spacing w:after="120" w:line="240" w:lineRule="auto"/>
            </w:pPr>
            <w:r>
              <w:t>Estremi del provvedimento di nomina dell’amministratore di sostegno, tutore, curatore (citare data, numero, soggetto che ha emesso l’atto): ________</w:t>
            </w:r>
            <w:r>
              <w:t xml:space="preserve">______________________________________________________________________             </w:t>
            </w:r>
          </w:p>
        </w:tc>
      </w:tr>
    </w:tbl>
    <w:p w:rsidR="00000000" w:rsidRDefault="00170ACA">
      <w:pPr>
        <w:spacing w:after="0"/>
        <w:jc w:val="both"/>
      </w:pPr>
    </w:p>
    <w:p w:rsidR="00000000" w:rsidRDefault="00170ACA">
      <w:pPr>
        <w:spacing w:after="0"/>
        <w:jc w:val="both"/>
      </w:pPr>
      <w:r>
        <w:t>Vista la Deliberazione n. __________ del __________ di approvazione dell’atto di indirizzo per la predisposizione dei progetti di “</w:t>
      </w:r>
      <w:r>
        <w:rPr>
          <w:i/>
        </w:rPr>
        <w:t>vita indipendente</w:t>
      </w:r>
      <w:r>
        <w:t>” e la DGC n. ________</w:t>
      </w:r>
      <w:r>
        <w:t>______ del ____________ con la quale è stato pubblicato l’Avviso pubblico di selezione per l’accesso ai benefici concessi con i progetti per la  “</w:t>
      </w:r>
      <w:r>
        <w:rPr>
          <w:i/>
        </w:rPr>
        <w:t>vita indipendente</w:t>
      </w:r>
      <w:r>
        <w:t>” a favore delle persone con disabilità.</w:t>
      </w:r>
    </w:p>
    <w:p w:rsidR="00000000" w:rsidRDefault="00170ACA">
      <w:pPr>
        <w:jc w:val="both"/>
      </w:pPr>
      <w:r>
        <w:t>Consapevole delle sanzioni civili e penali cui potrà</w:t>
      </w:r>
      <w:r>
        <w:t xml:space="preserve"> andare incontro in caso di dichiarazioni mendaci o di esibizione di atti falsi o contenenti dati non rispondenti a verità, ai sensi degli artt. 46 e 47 nonché dell’art. 76 del D.P.R. 445/2000, punite dal Codice Penale e dalle Leggi speciali in materia, no</w:t>
      </w:r>
      <w:r>
        <w:t>nché delle conseguenze previste dall’art. 75 D.P.R. 445/2000 relative alla decadenza dai benefici eventualmente conseguenti al provvedimento emanato sulla base della dichiarazione non veritiera.</w:t>
      </w:r>
    </w:p>
    <w:p w:rsidR="00000000" w:rsidRDefault="00170ACA">
      <w:pPr>
        <w:jc w:val="center"/>
      </w:pPr>
      <w:r>
        <w:rPr>
          <w:b/>
        </w:rPr>
        <w:t>CHIEDE</w:t>
      </w:r>
    </w:p>
    <w:p w:rsidR="00000000" w:rsidRDefault="00170ACA">
      <w:pPr>
        <w:spacing w:after="0"/>
        <w:jc w:val="both"/>
      </w:pPr>
      <w:r>
        <w:rPr>
          <w:rFonts w:eastAsia="Times New Roman" w:cs="Calibri"/>
          <w:color w:val="000000"/>
          <w:lang w:eastAsia="it-IT"/>
        </w:rPr>
        <w:lastRenderedPageBreak/>
        <w:t>in qualità di persona con disabilità di essere ammesso</w:t>
      </w:r>
      <w:r>
        <w:rPr>
          <w:rFonts w:eastAsia="Times New Roman" w:cs="Calibri"/>
          <w:color w:val="000000"/>
          <w:lang w:eastAsia="it-IT"/>
        </w:rPr>
        <w:t xml:space="preserve"> o in qualità di legale rappresentante di ammettere </w:t>
      </w:r>
      <w:r>
        <w:rPr>
          <w:rFonts w:eastAsia="Times New Roman" w:cs="Calibri"/>
          <w:lang w:eastAsia="it-IT"/>
        </w:rPr>
        <w:t xml:space="preserve">la persona con disabilità (Nome______________/Cognome______________), come sopra rappresentata, </w:t>
      </w:r>
      <w:r>
        <w:rPr>
          <w:rFonts w:eastAsia="Times New Roman" w:cs="Calibri"/>
          <w:color w:val="000000"/>
          <w:lang w:eastAsia="it-IT"/>
        </w:rPr>
        <w:t xml:space="preserve">sulla base della valutazione effettuata da parte delle </w:t>
      </w:r>
      <w:r>
        <w:rPr>
          <w:rFonts w:eastAsia="Times New Roman" w:cs="Calibri"/>
          <w:i/>
          <w:color w:val="000000"/>
          <w:lang w:eastAsia="it-IT"/>
        </w:rPr>
        <w:t xml:space="preserve">équipes </w:t>
      </w:r>
      <w:r>
        <w:rPr>
          <w:rFonts w:eastAsia="Times New Roman" w:cs="Calibri"/>
          <w:color w:val="000000"/>
          <w:lang w:eastAsia="it-IT"/>
        </w:rPr>
        <w:t>multiprofessionali</w:t>
      </w:r>
      <w:r>
        <w:rPr>
          <w:b/>
          <w:bCs/>
        </w:rPr>
        <w:t xml:space="preserve"> </w:t>
      </w:r>
      <w:r>
        <w:rPr>
          <w:rFonts w:eastAsia="Times New Roman" w:cs="Calibri"/>
          <w:color w:val="000000"/>
          <w:lang w:eastAsia="it-IT"/>
        </w:rPr>
        <w:t>territorialmente competent</w:t>
      </w:r>
      <w:r>
        <w:rPr>
          <w:rFonts w:eastAsia="Times New Roman" w:cs="Calibri"/>
          <w:color w:val="000000"/>
          <w:lang w:eastAsia="it-IT"/>
        </w:rPr>
        <w:t xml:space="preserve">i, alla </w:t>
      </w:r>
      <w:r>
        <w:rPr>
          <w:rFonts w:eastAsia="Times New Roman" w:cs="Calibri"/>
          <w:lang w:eastAsia="it-IT"/>
        </w:rPr>
        <w:t>realizzazione/proseguimento</w:t>
      </w:r>
      <w:r>
        <w:rPr>
          <w:rFonts w:eastAsia="Times New Roman" w:cs="Calibri"/>
          <w:color w:val="000000"/>
          <w:lang w:eastAsia="it-IT"/>
        </w:rPr>
        <w:t xml:space="preserve"> del progetto per la “</w:t>
      </w:r>
      <w:r>
        <w:rPr>
          <w:rFonts w:eastAsia="Times New Roman" w:cs="Calibri"/>
          <w:i/>
          <w:color w:val="000000"/>
          <w:lang w:eastAsia="it-IT"/>
        </w:rPr>
        <w:t>vita indipendente”</w:t>
      </w:r>
      <w:r>
        <w:rPr>
          <w:rFonts w:eastAsia="Times New Roman" w:cs="Calibri"/>
          <w:color w:val="000000"/>
          <w:lang w:eastAsia="it-IT"/>
        </w:rPr>
        <w:t xml:space="preserve"> a favore delle persone con disabilità</w:t>
      </w:r>
      <w:r>
        <w:t>.</w:t>
      </w:r>
    </w:p>
    <w:p w:rsidR="00000000" w:rsidRDefault="00170ACA">
      <w:pPr>
        <w:spacing w:after="0"/>
        <w:jc w:val="both"/>
      </w:pPr>
      <w:r>
        <w:t>A tale fine</w:t>
      </w:r>
    </w:p>
    <w:p w:rsidR="00000000" w:rsidRDefault="00170ACA">
      <w:pPr>
        <w:jc w:val="center"/>
      </w:pPr>
      <w:r>
        <w:rPr>
          <w:b/>
        </w:rPr>
        <w:t xml:space="preserve">DICHIARA </w:t>
      </w:r>
    </w:p>
    <w:p w:rsidR="00000000" w:rsidRDefault="00170ACA">
      <w:pPr>
        <w:jc w:val="both"/>
      </w:pPr>
      <w:r>
        <w:rPr>
          <w:b/>
        </w:rPr>
        <w:t xml:space="preserve">QUADRO B – </w:t>
      </w:r>
      <w:r>
        <w:rPr>
          <w:b/>
          <w:caps/>
        </w:rPr>
        <w:t>Composizione del Nucleo Anagrafico</w:t>
      </w:r>
    </w:p>
    <w:tbl>
      <w:tblPr>
        <w:tblW w:w="0" w:type="auto"/>
        <w:tblInd w:w="-325" w:type="dxa"/>
        <w:tblLayout w:type="fixed"/>
        <w:tblLook w:val="0000" w:firstRow="0" w:lastRow="0" w:firstColumn="0" w:lastColumn="0" w:noHBand="0" w:noVBand="0"/>
      </w:tblPr>
      <w:tblGrid>
        <w:gridCol w:w="1381"/>
        <w:gridCol w:w="1245"/>
        <w:gridCol w:w="958"/>
        <w:gridCol w:w="1367"/>
        <w:gridCol w:w="1862"/>
        <w:gridCol w:w="1628"/>
        <w:gridCol w:w="1632"/>
      </w:tblGrid>
      <w:tr w:rsidR="00000000">
        <w:trPr>
          <w:trHeight w:val="279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Componente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Cognome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Nome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Relazione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Luogo di nascita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Data di Nascita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Attivi</w:t>
            </w:r>
            <w:r>
              <w:t>tà/Lavoro</w:t>
            </w:r>
          </w:p>
        </w:tc>
      </w:tr>
      <w:tr w:rsidR="00000000">
        <w:trPr>
          <w:trHeight w:val="39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jc w:val="both"/>
            </w:pPr>
            <w:r>
              <w:t>I°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</w:tr>
      <w:tr w:rsidR="00000000">
        <w:trPr>
          <w:trHeight w:val="443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jc w:val="both"/>
            </w:pPr>
            <w:r>
              <w:t>II°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</w:tr>
      <w:tr w:rsidR="00000000">
        <w:trPr>
          <w:trHeight w:val="443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jc w:val="both"/>
            </w:pPr>
            <w:r>
              <w:t>III°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</w:tr>
    </w:tbl>
    <w:p w:rsidR="00000000" w:rsidRDefault="00170ACA">
      <w:pPr>
        <w:spacing w:after="0"/>
        <w:rPr>
          <w:b/>
          <w:highlight w:val="lightGray"/>
        </w:rPr>
      </w:pPr>
    </w:p>
    <w:p w:rsidR="00000000" w:rsidRDefault="00170ACA">
      <w:pPr>
        <w:spacing w:after="0"/>
      </w:pPr>
      <w:r>
        <w:rPr>
          <w:b/>
        </w:rPr>
        <w:t>QUADRO C – CONDIZIONE DI DISABILITA’</w:t>
      </w:r>
    </w:p>
    <w:p w:rsidR="00000000" w:rsidRDefault="00170ACA">
      <w:pPr>
        <w:spacing w:after="0"/>
        <w:rPr>
          <w:b/>
        </w:rPr>
      </w:pPr>
    </w:p>
    <w:tbl>
      <w:tblPr>
        <w:tblW w:w="0" w:type="auto"/>
        <w:tblInd w:w="-353" w:type="dxa"/>
        <w:tblLayout w:type="fixed"/>
        <w:tblLook w:val="0000" w:firstRow="0" w:lastRow="0" w:firstColumn="0" w:lastColumn="0" w:noHBand="0" w:noVBand="0"/>
      </w:tblPr>
      <w:tblGrid>
        <w:gridCol w:w="10166"/>
      </w:tblGrid>
      <w:tr w:rsidR="00000000"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pacing w:before="120" w:after="0" w:line="240" w:lineRule="auto"/>
              <w:jc w:val="both"/>
            </w:pPr>
            <w:r>
              <w:t xml:space="preserve">di essere in possesso di </w:t>
            </w:r>
            <w:r>
              <w:rPr>
                <w:b/>
              </w:rPr>
              <w:t xml:space="preserve">attestazione di handicap in situazione di gravità ex art. 3, comma 3, </w:t>
            </w:r>
            <w:r>
              <w:rPr>
                <w:b/>
                <w:bCs/>
              </w:rPr>
              <w:t xml:space="preserve">e </w:t>
            </w:r>
            <w:r>
              <w:rPr>
                <w:b/>
              </w:rPr>
              <w:t xml:space="preserve">altresì </w:t>
            </w:r>
            <w:r>
              <w:rPr>
                <w:b/>
                <w:bCs/>
              </w:rPr>
              <w:t xml:space="preserve">art. 4 </w:t>
            </w:r>
            <w:r>
              <w:rPr>
                <w:b/>
              </w:rPr>
              <w:t>legge 5 febbraio 1992, n. 104</w:t>
            </w:r>
            <w:r>
              <w:t xml:space="preserve"> rilasciata in data ___/___/___ </w:t>
            </w:r>
            <w:r>
              <w:t>da ___________________________________________________. Con verbale n. __________________________________________________ .</w:t>
            </w:r>
          </w:p>
          <w:p w:rsidR="00000000" w:rsidRDefault="00170ACA">
            <w:pPr>
              <w:spacing w:before="120" w:after="0" w:line="240" w:lineRule="auto"/>
              <w:jc w:val="both"/>
            </w:pPr>
            <w:r>
              <w:rPr>
                <w:color w:val="1D1D1D"/>
                <w:sz w:val="19"/>
                <w:szCs w:val="19"/>
              </w:rPr>
              <w:t>In particolare, di</w:t>
            </w:r>
            <w:r>
              <w:rPr>
                <w:b/>
                <w:bCs/>
                <w:color w:val="1D1D1D"/>
                <w:sz w:val="19"/>
                <w:szCs w:val="19"/>
              </w:rPr>
              <w:t xml:space="preserve"> </w:t>
            </w:r>
            <w:r>
              <w:rPr>
                <w:color w:val="1D1D1D"/>
                <w:sz w:val="19"/>
                <w:szCs w:val="19"/>
              </w:rPr>
              <w:t xml:space="preserve">presentare una </w:t>
            </w:r>
            <w:r>
              <w:rPr>
                <w:b/>
                <w:color w:val="1D1D1D"/>
                <w:sz w:val="19"/>
                <w:szCs w:val="19"/>
              </w:rPr>
              <w:t>minorazione</w:t>
            </w:r>
            <w:r>
              <w:rPr>
                <w:color w:val="1D1D1D"/>
                <w:sz w:val="19"/>
                <w:szCs w:val="19"/>
              </w:rPr>
              <w:t xml:space="preserve">: </w:t>
            </w:r>
          </w:p>
          <w:p w:rsidR="00000000" w:rsidRDefault="00170ACA">
            <w:pPr>
              <w:numPr>
                <w:ilvl w:val="0"/>
                <w:numId w:val="3"/>
              </w:numPr>
              <w:spacing w:before="120" w:after="0" w:line="240" w:lineRule="auto"/>
              <w:jc w:val="both"/>
            </w:pPr>
            <w:r>
              <w:rPr>
                <w:color w:val="1D1D1D"/>
                <w:sz w:val="19"/>
                <w:szCs w:val="19"/>
              </w:rPr>
              <w:t xml:space="preserve">fisica                                                                              </w:t>
            </w:r>
            <w:r>
              <w:rPr>
                <w:color w:val="1D1D1D"/>
                <w:sz w:val="19"/>
                <w:szCs w:val="19"/>
              </w:rPr>
              <w:t xml:space="preserve"> </w:t>
            </w:r>
          </w:p>
          <w:p w:rsidR="00000000" w:rsidRDefault="00170ACA">
            <w:pPr>
              <w:numPr>
                <w:ilvl w:val="0"/>
                <w:numId w:val="3"/>
              </w:numPr>
              <w:spacing w:before="120" w:after="0" w:line="240" w:lineRule="auto"/>
              <w:jc w:val="both"/>
            </w:pPr>
            <w:r>
              <w:rPr>
                <w:color w:val="1D1D1D"/>
                <w:sz w:val="19"/>
                <w:szCs w:val="19"/>
              </w:rPr>
              <w:t xml:space="preserve">psichica </w:t>
            </w:r>
          </w:p>
          <w:p w:rsidR="00000000" w:rsidRDefault="00170ACA">
            <w:pPr>
              <w:numPr>
                <w:ilvl w:val="0"/>
                <w:numId w:val="3"/>
              </w:numPr>
              <w:spacing w:before="120" w:after="0" w:line="240" w:lineRule="auto"/>
              <w:jc w:val="both"/>
            </w:pPr>
            <w:r>
              <w:rPr>
                <w:color w:val="1D1D1D"/>
                <w:sz w:val="19"/>
                <w:szCs w:val="19"/>
              </w:rPr>
              <w:t xml:space="preserve">sensoriale </w:t>
            </w:r>
          </w:p>
          <w:p w:rsidR="00000000" w:rsidRDefault="00170ACA">
            <w:pPr>
              <w:spacing w:before="120" w:after="0" w:line="240" w:lineRule="auto"/>
              <w:jc w:val="both"/>
            </w:pPr>
            <w:r>
              <w:rPr>
                <w:color w:val="1D1D1D"/>
                <w:sz w:val="19"/>
                <w:szCs w:val="19"/>
              </w:rPr>
              <w:t>che lo sviluppo della minorazione è di natura:</w:t>
            </w:r>
          </w:p>
          <w:p w:rsidR="00000000" w:rsidRDefault="00170AC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</w:pPr>
            <w:r>
              <w:rPr>
                <w:color w:val="1D1D1D"/>
                <w:sz w:val="19"/>
                <w:szCs w:val="19"/>
              </w:rPr>
              <w:t xml:space="preserve">stabilizzata </w:t>
            </w:r>
          </w:p>
          <w:p w:rsidR="00000000" w:rsidRDefault="00170AC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</w:pPr>
            <w:r>
              <w:rPr>
                <w:color w:val="1D1D1D"/>
                <w:sz w:val="19"/>
                <w:szCs w:val="19"/>
              </w:rPr>
              <w:t>progressiva</w:t>
            </w:r>
          </w:p>
          <w:p w:rsidR="00000000" w:rsidRDefault="00170ACA">
            <w:pPr>
              <w:spacing w:before="120" w:after="0" w:line="240" w:lineRule="auto"/>
              <w:jc w:val="both"/>
              <w:rPr>
                <w:color w:val="1D1D1D"/>
                <w:sz w:val="19"/>
                <w:szCs w:val="19"/>
              </w:rPr>
            </w:pPr>
          </w:p>
          <w:p w:rsidR="00000000" w:rsidRDefault="00170ACA">
            <w:pPr>
              <w:spacing w:before="120" w:after="0" w:line="240" w:lineRule="auto"/>
              <w:jc w:val="both"/>
            </w:pPr>
            <w:r>
              <w:rPr>
                <w:color w:val="1D1D1D"/>
                <w:sz w:val="19"/>
                <w:szCs w:val="19"/>
              </w:rPr>
              <w:t xml:space="preserve">tale da determinare un processo di svantaggio sociale o di emarginazione, la cui </w:t>
            </w:r>
            <w:r>
              <w:rPr>
                <w:b/>
                <w:color w:val="1D1D1D"/>
                <w:sz w:val="19"/>
                <w:szCs w:val="19"/>
              </w:rPr>
              <w:t>d</w:t>
            </w:r>
            <w:r>
              <w:rPr>
                <w:b/>
              </w:rPr>
              <w:t>iagnosi principale</w:t>
            </w:r>
            <w:r>
              <w:t xml:space="preserve"> è:    ___________________________________________________</w:t>
            </w:r>
            <w:r>
              <w:t>______________________________________</w:t>
            </w:r>
          </w:p>
          <w:p w:rsidR="00000000" w:rsidRDefault="00170ACA">
            <w:pPr>
              <w:spacing w:after="0" w:line="240" w:lineRule="auto"/>
              <w:jc w:val="both"/>
            </w:pPr>
          </w:p>
          <w:p w:rsidR="00000000" w:rsidRDefault="00170ACA">
            <w:pPr>
              <w:spacing w:after="0" w:line="240" w:lineRule="auto"/>
              <w:jc w:val="both"/>
            </w:pPr>
            <w:r>
              <w:t xml:space="preserve">Specificare inoltre:   </w:t>
            </w:r>
          </w:p>
          <w:p w:rsidR="00000000" w:rsidRDefault="00170ACA">
            <w:pPr>
              <w:spacing w:before="120" w:after="0" w:line="240" w:lineRule="auto"/>
              <w:jc w:val="both"/>
            </w:pPr>
            <w:r>
              <w:t>Altre patologie presenti __________________________________________________________________</w:t>
            </w:r>
          </w:p>
          <w:p w:rsidR="00000000" w:rsidRDefault="00170ACA">
            <w:pPr>
              <w:spacing w:after="0" w:line="240" w:lineRule="auto"/>
              <w:jc w:val="both"/>
            </w:pPr>
            <w:r>
              <w:t>Cognome e Nome del medico curante _____________________________________________________</w:t>
            </w:r>
          </w:p>
          <w:p w:rsidR="00000000" w:rsidRDefault="00170ACA">
            <w:pPr>
              <w:spacing w:after="0" w:line="240" w:lineRule="auto"/>
              <w:jc w:val="both"/>
            </w:pPr>
            <w:r>
              <w:t>Cognome e No</w:t>
            </w:r>
            <w:r>
              <w:t>me dello specialista di riferimento ____________________________________________</w:t>
            </w:r>
          </w:p>
          <w:p w:rsidR="00000000" w:rsidRDefault="00170ACA">
            <w:pPr>
              <w:spacing w:after="0" w:line="240" w:lineRule="auto"/>
              <w:jc w:val="both"/>
            </w:pPr>
          </w:p>
        </w:tc>
      </w:tr>
    </w:tbl>
    <w:p w:rsidR="00000000" w:rsidRDefault="00170ACA">
      <w:pPr>
        <w:spacing w:after="0"/>
        <w:rPr>
          <w:b/>
        </w:rPr>
      </w:pPr>
    </w:p>
    <w:p w:rsidR="00000000" w:rsidRDefault="00170ACA">
      <w:pPr>
        <w:spacing w:after="0"/>
      </w:pPr>
      <w:r>
        <w:rPr>
          <w:b/>
        </w:rPr>
        <w:t>QUADRO D – SITUAZIONE REDDITUALE</w:t>
      </w:r>
    </w:p>
    <w:p w:rsidR="00000000" w:rsidRDefault="00170ACA">
      <w:pPr>
        <w:spacing w:after="0"/>
        <w:jc w:val="both"/>
        <w:rPr>
          <w:b/>
        </w:rPr>
      </w:pPr>
    </w:p>
    <w:tbl>
      <w:tblPr>
        <w:tblW w:w="0" w:type="auto"/>
        <w:tblInd w:w="-353" w:type="dxa"/>
        <w:tblLayout w:type="fixed"/>
        <w:tblLook w:val="0000" w:firstRow="0" w:lastRow="0" w:firstColumn="0" w:lastColumn="0" w:noHBand="0" w:noVBand="0"/>
      </w:tblPr>
      <w:tblGrid>
        <w:gridCol w:w="10120"/>
      </w:tblGrid>
      <w:tr w:rsidR="00000000">
        <w:trPr>
          <w:trHeight w:val="340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pacing w:before="120" w:after="0" w:line="240" w:lineRule="auto"/>
              <w:jc w:val="both"/>
            </w:pPr>
            <w:r>
              <w:t>Di possedere un</w:t>
            </w:r>
            <w:r>
              <w:rPr>
                <w:b/>
              </w:rPr>
              <w:t xml:space="preserve"> ISEE </w:t>
            </w:r>
            <w:r>
              <w:t xml:space="preserve">del valore di: </w:t>
            </w:r>
            <w:r>
              <w:rPr>
                <w:b/>
              </w:rPr>
              <w:t>€</w:t>
            </w:r>
            <w:r>
              <w:t xml:space="preserve"> _______________________________________________________(all.1)          </w:t>
            </w:r>
          </w:p>
          <w:p w:rsidR="00000000" w:rsidRDefault="00170ACA">
            <w:pPr>
              <w:spacing w:before="120" w:after="0" w:line="240" w:lineRule="auto"/>
              <w:jc w:val="both"/>
            </w:pPr>
          </w:p>
        </w:tc>
      </w:tr>
    </w:tbl>
    <w:p w:rsidR="00000000" w:rsidRDefault="00170ACA">
      <w:r>
        <w:rPr>
          <w:rFonts w:cs="Calibri"/>
          <w:b/>
        </w:rPr>
        <w:t xml:space="preserve">                         </w:t>
      </w:r>
      <w:r>
        <w:rPr>
          <w:rFonts w:cs="Calibri"/>
          <w:b/>
        </w:rPr>
        <w:t xml:space="preserve">                                           </w:t>
      </w:r>
    </w:p>
    <w:p w:rsidR="00000000" w:rsidRDefault="00170ACA">
      <w:pPr>
        <w:ind w:left="720"/>
        <w:jc w:val="center"/>
      </w:pPr>
      <w:r>
        <w:rPr>
          <w:b/>
        </w:rPr>
        <w:t>DICHIARA INFINE</w:t>
      </w:r>
    </w:p>
    <w:p w:rsidR="00000000" w:rsidRDefault="00170ACA">
      <w:pPr>
        <w:numPr>
          <w:ilvl w:val="0"/>
          <w:numId w:val="3"/>
        </w:numPr>
        <w:spacing w:before="120" w:after="0" w:line="240" w:lineRule="auto"/>
        <w:jc w:val="both"/>
      </w:pPr>
      <w:r>
        <w:t>di godere dei diritti civili e politici. (</w:t>
      </w:r>
      <w:r>
        <w:rPr>
          <w:i/>
          <w:color w:val="000000"/>
        </w:rPr>
        <w:t xml:space="preserve">I cittadini stranieri devono godere dei diritti civili e politici nello Stato di appartenenza, fatta eccezione per i titolari dello status di rifugiato o </w:t>
      </w:r>
      <w:r>
        <w:rPr>
          <w:i/>
          <w:color w:val="000000"/>
        </w:rPr>
        <w:t>dello status di protezione sussidiaria</w:t>
      </w:r>
      <w:r>
        <w:t>.)</w:t>
      </w:r>
    </w:p>
    <w:p w:rsidR="00000000" w:rsidRDefault="00170ACA">
      <w:pPr>
        <w:numPr>
          <w:ilvl w:val="0"/>
          <w:numId w:val="3"/>
        </w:numPr>
        <w:spacing w:before="120" w:after="0" w:line="240" w:lineRule="auto"/>
        <w:jc w:val="both"/>
      </w:pPr>
      <w:r>
        <w:t xml:space="preserve">di non avere  mai realizzato </w:t>
      </w:r>
      <w:r>
        <w:rPr>
          <w:rFonts w:cs="Calibri"/>
        </w:rPr>
        <w:t xml:space="preserve"> un progetto di Vita indipendente a valere sul POR FSE 2014-2020;</w:t>
      </w:r>
    </w:p>
    <w:p w:rsidR="00000000" w:rsidRDefault="00170ACA">
      <w:pPr>
        <w:numPr>
          <w:ilvl w:val="0"/>
          <w:numId w:val="3"/>
        </w:numPr>
        <w:spacing w:before="120" w:after="0" w:line="240" w:lineRule="auto"/>
        <w:jc w:val="both"/>
      </w:pPr>
      <w:r>
        <w:rPr>
          <w:rFonts w:cs="Calibri"/>
        </w:rPr>
        <w:t>di avere in corso di svolgimento un progetto di Vita indipendente a valere sul POR FSE 2014-2020 con scadenza il _______</w:t>
      </w:r>
      <w:r>
        <w:rPr>
          <w:rFonts w:cs="Calibri"/>
        </w:rPr>
        <w:t>_______.</w:t>
      </w:r>
    </w:p>
    <w:p w:rsidR="00000000" w:rsidRDefault="00170ACA">
      <w:pPr>
        <w:numPr>
          <w:ilvl w:val="0"/>
          <w:numId w:val="3"/>
        </w:numPr>
        <w:spacing w:before="120" w:after="0" w:line="240" w:lineRule="auto"/>
        <w:jc w:val="both"/>
      </w:pPr>
      <w:r>
        <w:rPr>
          <w:rFonts w:cs="Calibri"/>
        </w:rPr>
        <w:t>di avere svolto e terminato in data ____________________ un progetto di Vita indipendente a valere sul POR FSE 2014-2020.</w:t>
      </w:r>
    </w:p>
    <w:p w:rsidR="00000000" w:rsidRDefault="00170ACA">
      <w:pPr>
        <w:numPr>
          <w:ilvl w:val="0"/>
          <w:numId w:val="3"/>
        </w:numPr>
        <w:spacing w:before="120" w:after="0" w:line="240" w:lineRule="auto"/>
        <w:jc w:val="both"/>
      </w:pPr>
      <w:r>
        <w:rPr>
          <w:rFonts w:cs="Calibri"/>
        </w:rPr>
        <w:t>di aver  interrotto/rinunciato in data ________ alla realizzazione di un progetto di Vita indipendente a valere sul POR FSE 2</w:t>
      </w:r>
      <w:r>
        <w:rPr>
          <w:rFonts w:cs="Calibri"/>
        </w:rPr>
        <w:t xml:space="preserve">014-2020 prima del termine di scadenza previsto in data ______. </w:t>
      </w:r>
    </w:p>
    <w:p w:rsidR="00000000" w:rsidRDefault="00170ACA">
      <w:pPr>
        <w:numPr>
          <w:ilvl w:val="0"/>
          <w:numId w:val="3"/>
        </w:numPr>
        <w:spacing w:before="120" w:after="0" w:line="240" w:lineRule="auto"/>
        <w:jc w:val="both"/>
      </w:pPr>
      <w:r>
        <w:t xml:space="preserve">in relazione </w:t>
      </w:r>
      <w:r>
        <w:rPr>
          <w:rFonts w:cs="Calibri"/>
          <w:szCs w:val="12"/>
        </w:rPr>
        <w:t>al trattamento dei dati personali, nonché alla libera circolazione di tali dati, le informazioni, i dati e le notizie e le dichiarazione acquisite, di natura personale e sensibil</w:t>
      </w:r>
      <w:r>
        <w:rPr>
          <w:rFonts w:cs="Calibri"/>
          <w:szCs w:val="12"/>
        </w:rPr>
        <w:t>i, saranno trattati esclusivamente per l’espletamento del procedimento di cui al presente avviso dal  Comune __________________in qualità di titolare e responsabile,</w:t>
      </w:r>
      <w:r>
        <w:rPr>
          <w:rFonts w:cs="Calibri"/>
        </w:rPr>
        <w:t xml:space="preserve"> a</w:t>
      </w:r>
      <w:r>
        <w:rPr>
          <w:rFonts w:cs="Calibri"/>
          <w:szCs w:val="12"/>
        </w:rPr>
        <w:t>i sensi degli artt. 13 e 14 del Regolamento UE 2016/679  del 26/04/2016 (GDPR) relativo a</w:t>
      </w:r>
      <w:r>
        <w:rPr>
          <w:rFonts w:cs="Calibri"/>
          <w:szCs w:val="12"/>
        </w:rPr>
        <w:t>lla protezione della persone fisiche con riguardo al trattamento dei dati personali.</w:t>
      </w:r>
    </w:p>
    <w:p w:rsidR="00000000" w:rsidRDefault="00170ACA">
      <w:pPr>
        <w:jc w:val="center"/>
        <w:rPr>
          <w:rFonts w:cs="Calibri"/>
          <w:b/>
        </w:rPr>
      </w:pPr>
    </w:p>
    <w:p w:rsidR="00000000" w:rsidRDefault="00170ACA">
      <w:pPr>
        <w:spacing w:after="120" w:line="240" w:lineRule="auto"/>
      </w:pPr>
      <w:r>
        <w:lastRenderedPageBreak/>
        <w:t>Data ________________</w:t>
      </w:r>
    </w:p>
    <w:p w:rsidR="00000000" w:rsidRDefault="00170ACA">
      <w:pPr>
        <w:jc w:val="both"/>
      </w:pPr>
      <w:r>
        <w:tab/>
      </w:r>
      <w:r>
        <w:tab/>
      </w:r>
      <w:r>
        <w:tab/>
        <w:t xml:space="preserve">                                                                         Firma _____________________________</w:t>
      </w:r>
    </w:p>
    <w:p w:rsidR="00000000" w:rsidRDefault="00170ACA">
      <w:pPr>
        <w:pageBreakBefore/>
        <w:spacing w:after="120" w:line="240" w:lineRule="auto"/>
        <w:jc w:val="both"/>
        <w:rPr>
          <w:b/>
        </w:rPr>
      </w:pPr>
    </w:p>
    <w:p w:rsidR="00000000" w:rsidRDefault="00170ACA">
      <w:pPr>
        <w:spacing w:after="120" w:line="240" w:lineRule="auto"/>
        <w:jc w:val="both"/>
      </w:pPr>
      <w:r>
        <w:rPr>
          <w:b/>
        </w:rPr>
        <w:t>Quadro E: Parte riservata alla comp</w:t>
      </w:r>
      <w:r>
        <w:rPr>
          <w:b/>
        </w:rPr>
        <w:t xml:space="preserve">ilazione da parte del Pubblico Ufficiale che attesti che la dichiarazione viene a lui resa da parte della persona con disabilità in presenza di un impedimento dello stesso a sottoscrivere (D.P.R. 445/2000, art. 4). </w:t>
      </w:r>
    </w:p>
    <w:p w:rsidR="00000000" w:rsidRDefault="00170ACA">
      <w:pPr>
        <w:spacing w:after="0" w:line="240" w:lineRule="auto"/>
        <w:rPr>
          <w:b/>
        </w:rPr>
      </w:pPr>
    </w:p>
    <w:p w:rsidR="00000000" w:rsidRDefault="00170ACA">
      <w:r>
        <w:t>QUADRO E – IMPEDIMENTO A SCRIVERE E/O S</w:t>
      </w:r>
      <w:r>
        <w:t>OTTOSCRIVERE: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000000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spacing w:after="120" w:line="240" w:lineRule="auto"/>
            </w:pPr>
          </w:p>
          <w:p w:rsidR="00000000" w:rsidRDefault="00170ACA">
            <w:pPr>
              <w:spacing w:after="120" w:line="240" w:lineRule="auto"/>
            </w:pPr>
            <w:r>
              <w:t>Il sottoscritto _____________________________________ (Pubblico Ufficiale) riceve la dichiarazione del Sig./Sig.ra Cognome_________________________________ Nome _______________________________</w:t>
            </w:r>
          </w:p>
          <w:p w:rsidR="00000000" w:rsidRDefault="00170ACA">
            <w:pPr>
              <w:spacing w:after="120" w:line="240" w:lineRule="auto"/>
            </w:pPr>
            <w:r>
              <w:t>Della cui identità si è accertato tramite il seg</w:t>
            </w:r>
            <w:r>
              <w:t>uente documento ____________________________________</w:t>
            </w:r>
          </w:p>
          <w:p w:rsidR="00000000" w:rsidRDefault="00170ACA">
            <w:pPr>
              <w:spacing w:after="120" w:line="240" w:lineRule="auto"/>
            </w:pPr>
            <w:r>
              <w:t>Data ________________</w:t>
            </w:r>
          </w:p>
          <w:p w:rsidR="00000000" w:rsidRDefault="00170ACA">
            <w:pPr>
              <w:spacing w:after="12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Il pubblico Ufficiale (Timbro e firma per esteso)</w:t>
            </w:r>
          </w:p>
          <w:p w:rsidR="00000000" w:rsidRDefault="00170ACA">
            <w:pPr>
              <w:spacing w:after="12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Firma _______________________________________</w:t>
            </w:r>
          </w:p>
        </w:tc>
      </w:tr>
    </w:tbl>
    <w:p w:rsidR="00000000" w:rsidRDefault="00170ACA">
      <w:pPr>
        <w:spacing w:after="0"/>
      </w:pPr>
    </w:p>
    <w:p w:rsidR="00000000" w:rsidRDefault="00170ACA">
      <w:pPr>
        <w:spacing w:after="0"/>
      </w:pPr>
      <w:r>
        <w:rPr>
          <w:rFonts w:cs="Arial"/>
          <w:b/>
          <w:color w:val="8496B0"/>
          <w:sz w:val="28"/>
          <w:szCs w:val="28"/>
        </w:rPr>
        <w:t>Sezione 2): Formulario di progetto personale per la “</w:t>
      </w:r>
      <w:r>
        <w:rPr>
          <w:rFonts w:cs="Arial"/>
          <w:b/>
          <w:i/>
          <w:color w:val="8496B0"/>
          <w:sz w:val="28"/>
          <w:szCs w:val="28"/>
        </w:rPr>
        <w:t>vita indipendente</w:t>
      </w:r>
      <w:r>
        <w:rPr>
          <w:rFonts w:cs="Arial"/>
          <w:b/>
          <w:i/>
          <w:color w:val="8496B0"/>
          <w:sz w:val="28"/>
          <w:szCs w:val="28"/>
        </w:rPr>
        <w:t>”</w:t>
      </w:r>
      <w:r>
        <w:rPr>
          <w:rFonts w:cs="Arial"/>
          <w:b/>
          <w:color w:val="8496B0"/>
          <w:sz w:val="28"/>
          <w:szCs w:val="28"/>
        </w:rPr>
        <w:t xml:space="preserve"> </w:t>
      </w:r>
    </w:p>
    <w:p w:rsidR="00000000" w:rsidRDefault="00170ACA">
      <w:pPr>
        <w:spacing w:after="0"/>
      </w:pPr>
    </w:p>
    <w:p w:rsidR="00000000" w:rsidRDefault="00170ACA">
      <w:pPr>
        <w:spacing w:after="0"/>
        <w:rPr>
          <w:b/>
          <w:highlight w:val="lightGray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000000">
        <w:trPr>
          <w:trHeight w:val="1666"/>
        </w:trPr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pacing w:after="0"/>
              <w:jc w:val="both"/>
            </w:pPr>
            <w:r>
              <w:t>Il/la sottoscritto/a</w:t>
            </w:r>
          </w:p>
          <w:p w:rsidR="00000000" w:rsidRDefault="00170ACA">
            <w:pPr>
              <w:spacing w:after="0"/>
              <w:jc w:val="both"/>
            </w:pPr>
            <w:r>
              <w:t>Nome______________________________ Cognome _________________________________________in qualità di persona con disabilità o il/la sottoscritto/a Nome______________________________ Cognome _________________________________________in</w:t>
            </w:r>
            <w:r>
              <w:t xml:space="preserve"> qualità di legale rappresentante della persona con disabilità (nome_____ cognome_________) </w:t>
            </w:r>
          </w:p>
        </w:tc>
      </w:tr>
    </w:tbl>
    <w:p w:rsidR="00000000" w:rsidRDefault="00170ACA">
      <w:pPr>
        <w:spacing w:after="0"/>
        <w:jc w:val="center"/>
        <w:rPr>
          <w:b/>
        </w:rPr>
      </w:pPr>
    </w:p>
    <w:p w:rsidR="00000000" w:rsidRDefault="00170ACA">
      <w:pPr>
        <w:spacing w:after="0"/>
        <w:jc w:val="center"/>
      </w:pPr>
      <w:r>
        <w:rPr>
          <w:b/>
        </w:rPr>
        <w:t>DICHIARA</w:t>
      </w:r>
    </w:p>
    <w:p w:rsidR="00000000" w:rsidRDefault="00170ACA">
      <w:pPr>
        <w:spacing w:after="0"/>
        <w:rPr>
          <w:b/>
          <w:highlight w:val="lightGray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000000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pStyle w:val="Default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0000" w:rsidRDefault="00170ACA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voler  □realizzare □proseguire  [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barrare la voce che interessa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] il seguente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progetto personale per la “</w:t>
            </w:r>
            <w:r>
              <w:rPr>
                <w:rFonts w:ascii="Calibri" w:hAnsi="Calibri" w:cs="Calibri"/>
                <w:b/>
                <w:i/>
                <w:iCs/>
                <w:color w:val="auto"/>
                <w:sz w:val="22"/>
                <w:szCs w:val="22"/>
              </w:rPr>
              <w:t>vita indipendente”:</w:t>
            </w:r>
          </w:p>
          <w:p w:rsidR="00000000" w:rsidRDefault="00170ACA">
            <w:pPr>
              <w:spacing w:after="0"/>
              <w:jc w:val="both"/>
              <w:rPr>
                <w:rFonts w:cs="Calibri"/>
                <w:b/>
              </w:rPr>
            </w:pPr>
          </w:p>
          <w:p w:rsidR="00000000" w:rsidRDefault="00170ACA">
            <w:pPr>
              <w:pStyle w:val="Default"/>
              <w:numPr>
                <w:ilvl w:val="0"/>
                <w:numId w:val="8"/>
              </w:numPr>
              <w:spacing w:after="18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Obiettivi di vita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che 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 intendono perseguire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connessi a salute, relazione affettive e di cura, relazioni sociali, autonomia ed autosufficienza personale, formazione, lavoro, mobilità, espressione personale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(a titolo esemplificativo ma non esaustivo)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e indicazione in mesi della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durata del progetto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000000" w:rsidRDefault="00170ACA">
            <w:pPr>
              <w:pStyle w:val="Default"/>
              <w:spacing w:after="18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 </w:t>
            </w:r>
          </w:p>
          <w:p w:rsidR="00000000" w:rsidRDefault="00170ACA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pStyle w:val="Default"/>
              <w:numPr>
                <w:ilvl w:val="0"/>
                <w:numId w:val="8"/>
              </w:numPr>
              <w:spacing w:after="1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Condizione attuale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numPr>
                <w:ilvl w:val="0"/>
                <w:numId w:val="7"/>
              </w:numPr>
            </w:pPr>
            <w:r>
              <w:t>Ricovero presso una struttu</w:t>
            </w:r>
            <w:r>
              <w:t xml:space="preserve">ra residenziale al momento della presentazione della domanda: </w:t>
            </w:r>
          </w:p>
          <w:p w:rsidR="00000000" w:rsidRDefault="00170ACA">
            <w:pPr>
              <w:ind w:left="720"/>
            </w:pPr>
            <w:r>
              <w:rPr>
                <w:rFonts w:cs="Calibri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t>SI        NO</w:t>
            </w: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 xml:space="preserve">Svolgimento di uno </w:t>
            </w:r>
            <w:r>
              <w:rPr>
                <w:i/>
              </w:rPr>
              <w:t>stage</w:t>
            </w:r>
            <w:r>
              <w:t xml:space="preserve"> for</w:t>
            </w:r>
            <w:r>
              <w:t xml:space="preserve">mativo/lavorativo al fine di concludere il proprio percorso scolastico (solo per persone di età inferiore ai 18 anni, ma comunque superiore a 16, al momento di presentazione della domanda):                                                                   </w:t>
            </w:r>
            <w:r>
              <w:t xml:space="preserve">                             SI       NO                                                                                                                   </w:t>
            </w:r>
          </w:p>
          <w:p w:rsidR="00000000" w:rsidRDefault="00170ACA">
            <w:pPr>
              <w:spacing w:after="0"/>
              <w:ind w:left="720"/>
              <w:jc w:val="both"/>
            </w:pPr>
            <w:r>
              <w:rPr>
                <w:rFonts w:cs="Calibri"/>
                <w:color w:val="FF0000"/>
              </w:rPr>
              <w:t xml:space="preserve"> </w:t>
            </w: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Esistenza di un progetto di “</w:t>
            </w:r>
            <w:r>
              <w:rPr>
                <w:i/>
              </w:rPr>
              <w:t>vita indipendente</w:t>
            </w:r>
            <w:r>
              <w:t xml:space="preserve">” in corso (solo per i richiedenti di età superiore </w:t>
            </w:r>
            <w:r>
              <w:t xml:space="preserve">a 64 anni al momento di presentazione della domanda):                                                            SI       NO </w:t>
            </w:r>
          </w:p>
          <w:p w:rsidR="00000000" w:rsidRDefault="00170ACA">
            <w:pPr>
              <w:spacing w:after="0"/>
              <w:ind w:left="720"/>
              <w:jc w:val="both"/>
            </w:pPr>
            <w:r>
              <w:rPr>
                <w:rFonts w:cs="Calibri"/>
              </w:rPr>
              <w:t xml:space="preserve">                                                                                                  </w:t>
            </w: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Svolgimento di un lavoro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r>
              <w:t xml:space="preserve">                                              SI      NO</w:t>
            </w:r>
          </w:p>
          <w:p w:rsidR="00000000" w:rsidRDefault="00170ACA">
            <w:pPr>
              <w:spacing w:after="0"/>
              <w:jc w:val="both"/>
            </w:pPr>
            <w:r>
              <w:t>Se SI, quale 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  <w:r>
              <w:t>Specificare tipologia contratto 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Frequenza di u</w:t>
            </w:r>
            <w:r>
              <w:t xml:space="preserve">n corso di studio </w:t>
            </w:r>
            <w:r>
              <w:tab/>
            </w:r>
            <w:r>
              <w:tab/>
            </w:r>
            <w:r>
              <w:tab/>
              <w:t xml:space="preserve">                                                     SI</w:t>
            </w:r>
            <w:r>
              <w:tab/>
              <w:t xml:space="preserve">      NO</w:t>
            </w:r>
            <w:r>
              <w:tab/>
            </w:r>
          </w:p>
          <w:p w:rsidR="00000000" w:rsidRDefault="00170ACA">
            <w:pPr>
              <w:spacing w:after="0"/>
              <w:jc w:val="both"/>
            </w:pPr>
            <w:r>
              <w:t>Se SI, quale 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  <w:r>
              <w:t>Presso ________________________________________________________________________</w:t>
            </w:r>
            <w:r>
              <w:t>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Possesso di patente di guida</w:t>
            </w:r>
            <w:r>
              <w:tab/>
            </w:r>
            <w:r>
              <w:tab/>
              <w:t xml:space="preserve">                                                                                 SI        NO</w:t>
            </w:r>
          </w:p>
          <w:p w:rsidR="00000000" w:rsidRDefault="00170ACA">
            <w:pPr>
              <w:spacing w:after="0"/>
              <w:jc w:val="both"/>
            </w:pPr>
            <w:r>
              <w:t>Rilasciata da ________________ data di scadenza ____________________________;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spacing w:after="0"/>
              <w:jc w:val="both"/>
            </w:pPr>
            <w:r>
              <w:t>Se NO, indicare il mezzo con il abitualment</w:t>
            </w:r>
            <w:r>
              <w:t>e si sposta___________________________________________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11"/>
              </w:numPr>
              <w:spacing w:after="0"/>
              <w:jc w:val="both"/>
            </w:pPr>
            <w:r>
              <w:lastRenderedPageBreak/>
              <w:t>beneficio di servizi /interventi sociali, socio-sanitari, sanitari                                              SI      NO</w:t>
            </w:r>
          </w:p>
          <w:p w:rsidR="00000000" w:rsidRDefault="00170ACA">
            <w:pPr>
              <w:spacing w:after="0"/>
              <w:jc w:val="both"/>
            </w:pPr>
            <w:r>
              <w:t>Se SI, specificare di quali interventi o prestazioni si beneficia (es. assist</w:t>
            </w:r>
            <w:r>
              <w:t>enza domiciliare, contributi economici, trasporto sociale, centro diurno) modalità e tempi (es. ore settimanali di assistenza domiciliare), _________________________________________________________________________________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</w:t>
            </w:r>
            <w:r>
              <w:t>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Presenza di un assistente personale, già contrattualizzato al momento di presentazione della domanda, per lo svolgimento di attività diverse da quelle indicate nel progetto per la “</w:t>
            </w:r>
            <w:r>
              <w:rPr>
                <w:i/>
              </w:rPr>
              <w:t>vita indipendente</w:t>
            </w:r>
            <w:r>
              <w:t xml:space="preserve">”. </w:t>
            </w:r>
            <w:r>
              <w:t xml:space="preserve">                                                                                                                               </w:t>
            </w:r>
          </w:p>
          <w:p w:rsidR="00000000" w:rsidRDefault="00170ACA">
            <w:pPr>
              <w:spacing w:after="0"/>
              <w:ind w:left="720"/>
              <w:jc w:val="both"/>
            </w:pPr>
            <w:r>
              <w:rPr>
                <w:rFonts w:cs="Calibri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cs="Calibri"/>
              </w:rPr>
              <w:t xml:space="preserve">            </w:t>
            </w:r>
            <w:r>
              <w:t>SI             NO</w:t>
            </w:r>
          </w:p>
          <w:p w:rsidR="00000000" w:rsidRDefault="00170ACA">
            <w:pPr>
              <w:spacing w:after="0" w:line="240" w:lineRule="auto"/>
              <w:jc w:val="both"/>
            </w:pPr>
          </w:p>
          <w:p w:rsidR="00000000" w:rsidRDefault="00170ACA">
            <w:pPr>
              <w:spacing w:after="0" w:line="240" w:lineRule="auto"/>
              <w:jc w:val="both"/>
            </w:pPr>
            <w:r>
              <w:t xml:space="preserve">Se SI, per un totale di € ______________ mensili. </w:t>
            </w:r>
          </w:p>
          <w:p w:rsidR="00000000" w:rsidRDefault="00170ACA">
            <w:pPr>
              <w:spacing w:after="0" w:line="240" w:lineRule="auto"/>
              <w:jc w:val="both"/>
            </w:pP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0000" w:rsidRDefault="00170ACA">
            <w:pPr>
              <w:pStyle w:val="Default"/>
              <w:numPr>
                <w:ilvl w:val="0"/>
                <w:numId w:val="8"/>
              </w:numPr>
              <w:spacing w:after="1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Obiettivi di prevista evoluzione del progetto </w:t>
            </w:r>
            <w:r>
              <w:rPr>
                <w:rFonts w:ascii="Calibri" w:hAnsi="Calibri" w:cs="Calibri"/>
                <w:sz w:val="22"/>
                <w:szCs w:val="22"/>
              </w:rPr>
              <w:t>connessi a salute, relazione affettive e di cura, relazioni sociali, autonomia ed autosufficienza personale, formazione, lavor</w:t>
            </w:r>
            <w:r>
              <w:rPr>
                <w:rFonts w:ascii="Calibri" w:hAnsi="Calibri" w:cs="Calibri"/>
                <w:sz w:val="22"/>
                <w:szCs w:val="22"/>
              </w:rPr>
              <w:t>o, mobilità, espressione personale (a titolo esemplificativo ma non esaustivo): 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pStyle w:val="Default"/>
              <w:numPr>
                <w:ilvl w:val="0"/>
                <w:numId w:val="8"/>
              </w:numPr>
              <w:spacing w:after="1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Necessità della persona</w:t>
            </w:r>
            <w:r>
              <w:rPr>
                <w:rFonts w:ascii="Calibri" w:hAnsi="Calibri" w:cs="Calibri"/>
                <w:sz w:val="22"/>
                <w:szCs w:val="22"/>
              </w:rPr>
              <w:t>: 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Assunzione con contratto di lavoro dell’assistente personale nel rispetto della n</w:t>
            </w:r>
            <w:r>
              <w:t>ormativa vigente</w:t>
            </w:r>
            <w:r>
              <w:rPr>
                <w:rStyle w:val="Caratterinotaapidipagina"/>
              </w:rPr>
              <w:footnoteReference w:id="3"/>
            </w:r>
            <w:r>
              <w:t>:</w:t>
            </w:r>
          </w:p>
          <w:p w:rsidR="00000000" w:rsidRDefault="00170ACA">
            <w:pPr>
              <w:spacing w:after="0"/>
              <w:jc w:val="both"/>
            </w:pPr>
            <w:r>
              <w:rPr>
                <w:rFonts w:cs="Calibri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t>SI        NO</w:t>
            </w:r>
          </w:p>
          <w:p w:rsidR="00000000" w:rsidRDefault="00170ACA">
            <w:pPr>
              <w:spacing w:after="0"/>
              <w:jc w:val="both"/>
              <w:rPr>
                <w:u w:val="single"/>
              </w:rPr>
            </w:pPr>
          </w:p>
          <w:p w:rsidR="00000000" w:rsidRDefault="00170ACA">
            <w:pPr>
              <w:spacing w:after="0"/>
              <w:jc w:val="both"/>
            </w:pPr>
            <w:r>
              <w:rPr>
                <w:u w:val="single"/>
              </w:rPr>
              <w:t xml:space="preserve">Generalità dell’assistente personale </w:t>
            </w:r>
            <w:r>
              <w:rPr>
                <w:i/>
                <w:u w:val="single"/>
              </w:rPr>
              <w:t xml:space="preserve">(se conosciute al momento di </w:t>
            </w:r>
            <w:r>
              <w:rPr>
                <w:i/>
                <w:u w:val="single"/>
              </w:rPr>
              <w:t>presentazione della domanda):</w:t>
            </w:r>
          </w:p>
          <w:p w:rsidR="00000000" w:rsidRDefault="00170ACA">
            <w:pPr>
              <w:spacing w:after="120" w:line="240" w:lineRule="auto"/>
              <w:jc w:val="both"/>
              <w:rPr>
                <w:u w:val="single"/>
              </w:rPr>
            </w:pPr>
          </w:p>
          <w:p w:rsidR="00000000" w:rsidRDefault="00170ACA">
            <w:pPr>
              <w:spacing w:after="120" w:line="240" w:lineRule="auto"/>
              <w:jc w:val="both"/>
            </w:pPr>
            <w:r>
              <w:t>Cognome_____________________________ Nome ___________________________________________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nato/a il ________________________________ a ________________________ Prov.________________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 xml:space="preserve">e residente in ___________________________ Via </w:t>
            </w:r>
            <w:r>
              <w:t>/ P.zza ________________________ n.° 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CAP_____________ tel. ___________________Codice Fiscale ____________________________________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Presenza di persone amici e/o parenti di supporto nella realizzazione del progetto di “</w:t>
            </w:r>
            <w:r>
              <w:rPr>
                <w:i/>
              </w:rPr>
              <w:t>vita indipendente</w:t>
            </w:r>
            <w:r>
              <w:t>”</w:t>
            </w:r>
            <w:r>
              <w:rPr>
                <w:rStyle w:val="Caratterinotaapidipagina"/>
              </w:rPr>
              <w:t xml:space="preserve"> </w:t>
            </w:r>
            <w:r>
              <w:rPr>
                <w:rStyle w:val="Caratterinotaapidipagina"/>
              </w:rPr>
              <w:footnoteReference w:id="4"/>
            </w:r>
            <w:r>
              <w:t xml:space="preserve">:    </w:t>
            </w:r>
            <w:r>
              <w:t xml:space="preserve">                                                                                                                 SI                   NO 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spacing w:after="0"/>
              <w:jc w:val="both"/>
            </w:pPr>
            <w:r>
              <w:rPr>
                <w:u w:val="single"/>
              </w:rPr>
              <w:t xml:space="preserve">Generalità dell’amico/parente </w:t>
            </w:r>
            <w:r>
              <w:rPr>
                <w:i/>
                <w:u w:val="single"/>
              </w:rPr>
              <w:t>(se conosciute al momento di presentazione della domanda)</w:t>
            </w:r>
            <w:r>
              <w:rPr>
                <w:u w:val="single"/>
              </w:rPr>
              <w:t>:</w:t>
            </w:r>
          </w:p>
          <w:p w:rsidR="00000000" w:rsidRDefault="00170ACA">
            <w:pPr>
              <w:spacing w:after="0"/>
              <w:jc w:val="both"/>
              <w:rPr>
                <w:u w:val="single"/>
              </w:rPr>
            </w:pPr>
          </w:p>
          <w:p w:rsidR="00000000" w:rsidRDefault="00170ACA">
            <w:pPr>
              <w:spacing w:after="120" w:line="240" w:lineRule="auto"/>
              <w:jc w:val="both"/>
            </w:pPr>
            <w:r>
              <w:t>Cognome____________________</w:t>
            </w:r>
            <w:r>
              <w:t>_______ Nome _____________________________________________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nato/a il ________________________________ a _________________ Prov._______________________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e residente in ___________________________ Via / P.zza ________________________ n.° 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CAP______</w:t>
            </w:r>
            <w:r>
              <w:t xml:space="preserve">_______ tel. ___________________Codice Fiscale ___________________________________ </w:t>
            </w:r>
          </w:p>
          <w:p w:rsidR="00000000" w:rsidRDefault="00170ACA">
            <w:pPr>
              <w:spacing w:after="0"/>
              <w:ind w:left="720"/>
              <w:jc w:val="both"/>
              <w:rPr>
                <w:color w:val="FF0000"/>
              </w:rPr>
            </w:pP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Descrizione delle attività per le quali si prevede il supporto dell’assistente personale e/o del familiare, dell’amico o di altro parente (</w:t>
            </w:r>
            <w:r>
              <w:rPr>
                <w:i/>
              </w:rPr>
              <w:t xml:space="preserve">specificare a parte le attività </w:t>
            </w:r>
            <w:r>
              <w:rPr>
                <w:i/>
              </w:rPr>
              <w:t>previste per l’assistente personale e la loro eventuale evoluzione durante il periodo di durata del progetto</w:t>
            </w:r>
            <w:r>
              <w:t>):</w:t>
            </w:r>
          </w:p>
          <w:p w:rsidR="00000000" w:rsidRDefault="00170ACA">
            <w:pPr>
              <w:spacing w:after="0"/>
              <w:jc w:val="both"/>
              <w:rPr>
                <w:b/>
              </w:rPr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lastRenderedPageBreak/>
              <w:t>attività di mobilità personale: 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________________________________________________________</w:t>
            </w:r>
            <w:r>
              <w:t>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attività di cura della persona: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__________________________________________________________________________________________________________________________________________________________________________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  <w:rPr>
                <w:b/>
              </w:rPr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attività lavorative</w:t>
            </w:r>
            <w:r>
              <w:t>: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__________________________________________________________________________________________________________________________________________________________________________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attività scolastiche, universitarie e formative: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</w:t>
            </w:r>
            <w:r>
              <w:t>_____________________________________________________________________________________________________________________________________________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attività per il tempo libero e l’inclusione sociale: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____________________________________________________________</w:t>
            </w:r>
            <w:r>
              <w:t>______________________________________________________________________________________________________________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attività di comunicazione: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_____________________________________________________________________________________________________________________</w:t>
            </w:r>
            <w:r>
              <w:t xml:space="preserve">_____________________________________________________     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Altro, specificare: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______________________________________________________________________________________________________________________________________________________________________________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numPr>
                <w:ilvl w:val="0"/>
                <w:numId w:val="7"/>
              </w:numPr>
            </w:pPr>
            <w:r>
              <w:rPr>
                <w:rFonts w:cs="Calibri"/>
                <w:color w:val="000000"/>
                <w:lang w:eastAsia="it-IT"/>
              </w:rPr>
              <w:t>Abita</w:t>
            </w:r>
            <w:r>
              <w:t>zione presso la quale si intende realizzare il proprio progetto per la “</w:t>
            </w:r>
            <w:r>
              <w:rPr>
                <w:i/>
              </w:rPr>
              <w:t>vita indipendente</w:t>
            </w:r>
            <w:r>
              <w:t>”:</w:t>
            </w:r>
          </w:p>
          <w:p w:rsidR="00000000" w:rsidRDefault="00170ACA">
            <w:pPr>
              <w:spacing w:before="120" w:after="0" w:line="240" w:lineRule="auto"/>
            </w:pPr>
            <w:r>
              <w:t xml:space="preserve">Stato__________________________ Città_________________ Via/P.zza ____________________________ </w:t>
            </w:r>
          </w:p>
          <w:p w:rsidR="00000000" w:rsidRDefault="00170ACA">
            <w:pPr>
              <w:spacing w:before="120" w:after="0" w:line="240" w:lineRule="auto"/>
            </w:pPr>
            <w:r>
              <w:t>vani n. _______________________Breve descrizione _______________</w:t>
            </w:r>
            <w:r>
              <w:t>_____________________________</w:t>
            </w:r>
          </w:p>
          <w:p w:rsidR="00000000" w:rsidRDefault="00170ACA">
            <w:pPr>
              <w:numPr>
                <w:ilvl w:val="0"/>
                <w:numId w:val="12"/>
              </w:numPr>
              <w:spacing w:before="120" w:after="0" w:line="240" w:lineRule="auto"/>
              <w:ind w:left="714" w:hanging="357"/>
            </w:pPr>
            <w:r>
              <w:t xml:space="preserve">Di proprietà (o con mutuo) </w:t>
            </w:r>
          </w:p>
          <w:p w:rsidR="00000000" w:rsidRDefault="00170ACA">
            <w:pPr>
              <w:numPr>
                <w:ilvl w:val="0"/>
                <w:numId w:val="12"/>
              </w:numPr>
              <w:spacing w:before="120" w:after="0" w:line="240" w:lineRule="auto"/>
              <w:ind w:left="714" w:hanging="357"/>
            </w:pPr>
            <w:r>
              <w:t>In uso gratuito</w:t>
            </w:r>
          </w:p>
          <w:p w:rsidR="00000000" w:rsidRDefault="00170ACA">
            <w:pPr>
              <w:numPr>
                <w:ilvl w:val="0"/>
                <w:numId w:val="12"/>
              </w:numPr>
              <w:spacing w:before="120" w:after="0" w:line="240" w:lineRule="auto"/>
              <w:ind w:left="714" w:hanging="357"/>
            </w:pPr>
            <w:r>
              <w:t>Usufrutto</w:t>
            </w:r>
          </w:p>
          <w:p w:rsidR="00000000" w:rsidRDefault="00170ACA">
            <w:pPr>
              <w:numPr>
                <w:ilvl w:val="0"/>
                <w:numId w:val="12"/>
              </w:numPr>
              <w:spacing w:before="120" w:after="0" w:line="240" w:lineRule="auto"/>
              <w:ind w:left="714" w:hanging="357"/>
            </w:pPr>
            <w:r>
              <w:lastRenderedPageBreak/>
              <w:t>In affitto con contratto canone previsto nel   contratto              € ___________________________</w:t>
            </w:r>
          </w:p>
          <w:p w:rsidR="00000000" w:rsidRDefault="00170ACA">
            <w:pPr>
              <w:numPr>
                <w:ilvl w:val="0"/>
                <w:numId w:val="12"/>
              </w:numPr>
              <w:spacing w:before="120" w:after="0" w:line="240" w:lineRule="auto"/>
              <w:ind w:left="714" w:hanging="357"/>
            </w:pPr>
            <w:r>
              <w:t>Altro, specificare______________________________________________________</w:t>
            </w:r>
            <w:r>
              <w:t>________________</w:t>
            </w:r>
          </w:p>
          <w:p w:rsidR="00000000" w:rsidRDefault="00170ACA">
            <w:pPr>
              <w:spacing w:before="120" w:after="0" w:line="240" w:lineRule="auto"/>
              <w:ind w:left="720"/>
            </w:pPr>
            <w:r>
              <w:t xml:space="preserve">Presenza servizi igienici adeguati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SI</w:t>
            </w:r>
            <w:r>
              <w:tab/>
              <w:t xml:space="preserve">        NO</w:t>
            </w:r>
          </w:p>
          <w:p w:rsidR="00000000" w:rsidRDefault="00170ACA">
            <w:pPr>
              <w:spacing w:before="120" w:after="0" w:line="240" w:lineRule="auto"/>
              <w:ind w:left="720"/>
            </w:pPr>
            <w:r>
              <w:t>Presenza di una superficie adeguata al numero di persone conviventi</w:t>
            </w:r>
            <w:r>
              <w:tab/>
              <w:t xml:space="preserve">                       SI          NO</w:t>
            </w:r>
          </w:p>
          <w:p w:rsidR="00000000" w:rsidRDefault="00170ACA">
            <w:pPr>
              <w:spacing w:before="120" w:after="0" w:line="240" w:lineRule="auto"/>
              <w:ind w:left="720"/>
            </w:pPr>
            <w:r>
              <w:t xml:space="preserve">Presenza di barriere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SI</w:t>
            </w:r>
            <w:r>
              <w:tab/>
              <w:t xml:space="preserve">        NO</w:t>
            </w:r>
          </w:p>
          <w:p w:rsidR="00000000" w:rsidRDefault="00170ACA">
            <w:pPr>
              <w:spacing w:before="120" w:after="0" w:line="240" w:lineRule="auto"/>
            </w:pPr>
            <w:r>
              <w:t>Se</w:t>
            </w:r>
            <w:r>
              <w:t xml:space="preserve"> SI, specificare:  </w:t>
            </w:r>
          </w:p>
          <w:p w:rsidR="00000000" w:rsidRDefault="00170ACA">
            <w:pPr>
              <w:spacing w:before="120" w:after="0" w:line="240" w:lineRule="auto"/>
            </w:pPr>
            <w:r>
              <w:t xml:space="preserve">Esterne ________________________________________________________________________________   </w:t>
            </w: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>Interne__________________________________________________________________________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>
              <w:rPr>
                <w:rFonts w:ascii="Calibri" w:hAnsi="Calibri" w:cs="Calibri"/>
                <w:sz w:val="22"/>
                <w:szCs w:val="22"/>
              </w:rPr>
              <w:t>Presenza di un adeguato servizio pubblico di tra</w:t>
            </w:r>
            <w:r>
              <w:rPr>
                <w:rFonts w:ascii="Calibri" w:hAnsi="Calibri" w:cs="Calibri"/>
                <w:sz w:val="22"/>
                <w:szCs w:val="22"/>
              </w:rPr>
              <w:t>sporto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                                 SI          NO</w:t>
            </w:r>
          </w:p>
          <w:p w:rsidR="00000000" w:rsidRDefault="00170ACA">
            <w:pPr>
              <w:spacing w:after="0"/>
              <w:jc w:val="both"/>
              <w:rPr>
                <w:rFonts w:cs="Calibri"/>
              </w:rPr>
            </w:pPr>
          </w:p>
          <w:p w:rsidR="00000000" w:rsidRDefault="00170ACA">
            <w:pPr>
              <w:spacing w:after="0"/>
              <w:jc w:val="both"/>
            </w:pPr>
            <w:r>
              <w:t>Se NO, specificare quali sono le principali problematiche_________________________________________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7"/>
              </w:numPr>
            </w:pPr>
            <w:r>
              <w:t>Ausili tecnologici all’autonomia personale (specificare)_________________________________</w:t>
            </w: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>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pStyle w:val="Default"/>
              <w:numPr>
                <w:ilvl w:val="0"/>
                <w:numId w:val="8"/>
              </w:numPr>
              <w:spacing w:after="1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Costi previsti, con riferimento alle tipologie ammissibili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000000" w:rsidRDefault="00170ACA">
            <w:pPr>
              <w:pStyle w:val="Default"/>
              <w:numPr>
                <w:ilvl w:val="0"/>
                <w:numId w:val="2"/>
              </w:numPr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Assistente personale</w:t>
            </w:r>
            <w:r>
              <w:rPr>
                <w:rStyle w:val="Caratterinotaapidipagina"/>
                <w:rFonts w:ascii="Calibri" w:hAnsi="Calibri" w:cs="Calibri"/>
                <w:sz w:val="22"/>
                <w:szCs w:val="22"/>
              </w:rPr>
              <w:footnoteReference w:id="5"/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Stipendio € _________________________________</w:t>
            </w: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>Contributi € _________________________________</w:t>
            </w: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Totale busta paga mensile (durata in mesi del rapporto di lavoro) € _____________ </w:t>
            </w: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Costo totale (totale buste paga per durata in mesi ) €________________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__________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00000" w:rsidRDefault="00170ACA">
            <w:pPr>
              <w:pStyle w:val="Default"/>
              <w:numPr>
                <w:ilvl w:val="0"/>
                <w:numId w:val="6"/>
              </w:numPr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Canone di locazione di unità immobiliare</w:t>
            </w:r>
            <w:r>
              <w:rPr>
                <w:rStyle w:val="Caratterinotaapidipagina"/>
                <w:rFonts w:ascii="Calibri" w:hAnsi="Calibri" w:cs="Calibri"/>
                <w:sz w:val="22"/>
                <w:szCs w:val="22"/>
              </w:rPr>
              <w:footnoteReference w:id="6"/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(totale)</w:t>
            </w:r>
            <w:r>
              <w:rPr>
                <w:rFonts w:ascii="Calibri" w:hAnsi="Calibri" w:cs="Calibri"/>
                <w:sz w:val="22"/>
                <w:szCs w:val="22"/>
              </w:rPr>
              <w:t>:  € ___________</w:t>
            </w:r>
          </w:p>
          <w:p w:rsidR="00000000" w:rsidRDefault="00170ACA">
            <w:pPr>
              <w:pStyle w:val="Default"/>
              <w:numPr>
                <w:ilvl w:val="0"/>
                <w:numId w:val="6"/>
              </w:numPr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lastRenderedPageBreak/>
              <w:t>Ausili tecnologici all’autonomia personale</w:t>
            </w:r>
            <w:r>
              <w:rPr>
                <w:rStyle w:val="Caratterinotaapidipagina"/>
                <w:rFonts w:ascii="Calibri" w:hAnsi="Calibri" w:cs="Calibri"/>
                <w:sz w:val="22"/>
                <w:szCs w:val="22"/>
              </w:rPr>
              <w:footnoteReference w:id="7"/>
            </w:r>
            <w:r>
              <w:rPr>
                <w:rFonts w:ascii="Calibri" w:hAnsi="Calibri" w:cs="Calibri"/>
                <w:sz w:val="22"/>
                <w:szCs w:val="22"/>
              </w:rPr>
              <w:t xml:space="preserve"> (totale):  € __________________________________</w:t>
            </w:r>
          </w:p>
          <w:p w:rsidR="00000000" w:rsidRDefault="00170ACA">
            <w:pPr>
              <w:pStyle w:val="Default"/>
              <w:numPr>
                <w:ilvl w:val="0"/>
                <w:numId w:val="6"/>
              </w:numPr>
              <w:spacing w:after="18"/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Totale FSE :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€ ________________________________________</w:t>
            </w:r>
          </w:p>
          <w:p w:rsidR="00000000" w:rsidRDefault="00170ACA">
            <w:pPr>
              <w:pStyle w:val="Default"/>
              <w:numPr>
                <w:ilvl w:val="0"/>
                <w:numId w:val="6"/>
              </w:numPr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Altri costi totale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(specifica</w:t>
            </w:r>
            <w:r>
              <w:rPr>
                <w:rFonts w:ascii="Calibri" w:hAnsi="Calibri" w:cs="Calibri"/>
                <w:sz w:val="22"/>
                <w:szCs w:val="22"/>
              </w:rPr>
              <w:t>re)</w:t>
            </w:r>
            <w:r>
              <w:rPr>
                <w:rStyle w:val="Caratterinotaapidipagina"/>
                <w:rFonts w:ascii="Calibri" w:hAnsi="Calibri" w:cs="Calibri"/>
                <w:sz w:val="22"/>
                <w:szCs w:val="22"/>
              </w:rPr>
              <w:footnoteReference w:id="8"/>
            </w:r>
            <w:r>
              <w:rPr>
                <w:rFonts w:ascii="Calibri" w:hAnsi="Calibri" w:cs="Calibri"/>
                <w:sz w:val="22"/>
                <w:szCs w:val="22"/>
              </w:rPr>
              <w:t>: € ___________________________________________</w:t>
            </w:r>
          </w:p>
        </w:tc>
      </w:tr>
    </w:tbl>
    <w:p w:rsidR="00000000" w:rsidRDefault="00170ACA">
      <w:pPr>
        <w:spacing w:after="0" w:line="240" w:lineRule="auto"/>
        <w:rPr>
          <w:b/>
        </w:rPr>
      </w:pPr>
    </w:p>
    <w:p w:rsidR="00000000" w:rsidRDefault="00170ACA">
      <w:pPr>
        <w:spacing w:after="0" w:line="240" w:lineRule="auto"/>
        <w:jc w:val="center"/>
      </w:pPr>
      <w:r>
        <w:rPr>
          <w:b/>
        </w:rPr>
        <w:t>INOLTRE DICHIARA:</w:t>
      </w:r>
    </w:p>
    <w:p w:rsidR="00000000" w:rsidRDefault="00170ACA">
      <w:pPr>
        <w:spacing w:after="0" w:line="240" w:lineRule="auto"/>
        <w:jc w:val="both"/>
        <w:rPr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000000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pStyle w:val="Default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000000" w:rsidRDefault="00170ACA">
            <w:pPr>
              <w:pStyle w:val="Default"/>
              <w:numPr>
                <w:ilvl w:val="0"/>
                <w:numId w:val="14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assumersi personalmente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la responsabilità della realizzazione del progetto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 </w:t>
            </w:r>
          </w:p>
          <w:p w:rsidR="00000000" w:rsidRDefault="00170ACA">
            <w:pPr>
              <w:pStyle w:val="Default"/>
              <w:numPr>
                <w:ilvl w:val="0"/>
                <w:numId w:val="14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individuare in piena autonomia l’assistente personale, </w:t>
            </w:r>
            <w:r>
              <w:rPr>
                <w:rFonts w:ascii="Calibri" w:hAnsi="Calibri" w:cs="Calibri"/>
                <w:sz w:val="22"/>
                <w:szCs w:val="22"/>
              </w:rPr>
              <w:t>laddove previsto;</w:t>
            </w:r>
          </w:p>
          <w:p w:rsidR="00000000" w:rsidRDefault="00170ACA">
            <w:pPr>
              <w:pStyle w:val="Default"/>
              <w:numPr>
                <w:ilvl w:val="0"/>
                <w:numId w:val="14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assumere, in qualità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 datore di lavoro tutti gli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obblighi discendenti dall’instaurazione diretta del rapporto di lavoro con l’assistente personale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nel rispetto della normativa,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laddove previsto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000000" w:rsidRDefault="00170ACA">
            <w:pPr>
              <w:pStyle w:val="Default"/>
              <w:numPr>
                <w:ilvl w:val="0"/>
                <w:numId w:val="14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rinunciare/rimodulare gli interventi di cui attualmente beneficia</w:t>
            </w:r>
            <w:r>
              <w:rPr>
                <w:rFonts w:ascii="Calibri" w:hAnsi="Calibri" w:cs="Calibri"/>
                <w:sz w:val="22"/>
                <w:szCs w:val="22"/>
              </w:rPr>
              <w:t>, se previ</w:t>
            </w:r>
            <w:r>
              <w:rPr>
                <w:rFonts w:ascii="Calibri" w:hAnsi="Calibri" w:cs="Calibri"/>
                <w:sz w:val="22"/>
                <w:szCs w:val="22"/>
              </w:rPr>
              <w:t>sti nel progetto di “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vita indipendente”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00000" w:rsidRDefault="00170ACA">
            <w:pPr>
              <w:pStyle w:val="Default"/>
              <w:ind w:left="72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INFINE SI IMPEGNA A:</w:t>
            </w:r>
          </w:p>
          <w:p w:rsidR="00000000" w:rsidRDefault="00170ACA">
            <w:pPr>
              <w:pStyle w:val="Default"/>
              <w:ind w:left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0000" w:rsidRDefault="00170ACA">
            <w:pPr>
              <w:pStyle w:val="Default"/>
              <w:numPr>
                <w:ilvl w:val="0"/>
                <w:numId w:val="14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rendere le comunicazioni previste dall’art. 8 c. 2 e c. 3 dell’Avviso, nei modi e nei termini ivi previsti.      </w:t>
            </w:r>
          </w:p>
          <w:p w:rsidR="00000000" w:rsidRDefault="00170A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000000" w:rsidRDefault="00170ACA">
      <w:pPr>
        <w:spacing w:after="0" w:line="240" w:lineRule="auto"/>
        <w:jc w:val="both"/>
      </w:pPr>
    </w:p>
    <w:p w:rsidR="00000000" w:rsidRDefault="00170ACA">
      <w:pPr>
        <w:spacing w:after="0" w:line="240" w:lineRule="auto"/>
        <w:jc w:val="both"/>
      </w:pPr>
    </w:p>
    <w:p w:rsidR="00000000" w:rsidRDefault="00170ACA">
      <w:pPr>
        <w:spacing w:after="0" w:line="240" w:lineRule="auto"/>
        <w:jc w:val="both"/>
      </w:pPr>
      <w:r>
        <w:t>Data, ____________________________</w:t>
      </w:r>
      <w:r>
        <w:tab/>
      </w:r>
      <w:r>
        <w:tab/>
      </w:r>
      <w:r>
        <w:tab/>
        <w:t>Firma ______________________________</w:t>
      </w:r>
    </w:p>
    <w:p w:rsidR="00000000" w:rsidRDefault="00170ACA">
      <w:pPr>
        <w:spacing w:after="120" w:line="240" w:lineRule="auto"/>
        <w:jc w:val="both"/>
        <w:rPr>
          <w:b/>
        </w:rPr>
      </w:pPr>
    </w:p>
    <w:p w:rsidR="00000000" w:rsidRDefault="00170ACA">
      <w:pPr>
        <w:spacing w:after="120" w:line="240" w:lineRule="auto"/>
        <w:jc w:val="both"/>
        <w:rPr>
          <w:b/>
        </w:rPr>
      </w:pPr>
    </w:p>
    <w:p w:rsidR="00000000" w:rsidRDefault="00170ACA">
      <w:pPr>
        <w:spacing w:after="120" w:line="240" w:lineRule="auto"/>
        <w:jc w:val="both"/>
      </w:pPr>
      <w:r>
        <w:t xml:space="preserve">Parte riservata alla compilazione da parte del Pubblico Ufficiale che attesti che la dichiarazione viene a lui resa dal candidato in presenza di un impedimento dello stesso a sottoscrivere (D.P.R. 445/2000, art. 4). 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000000">
        <w:trPr>
          <w:trHeight w:val="307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spacing w:after="120" w:line="240" w:lineRule="auto"/>
            </w:pPr>
          </w:p>
          <w:p w:rsidR="00000000" w:rsidRDefault="00170ACA">
            <w:pPr>
              <w:spacing w:after="120" w:line="240" w:lineRule="auto"/>
            </w:pPr>
            <w:r>
              <w:t>Il sottoscritto _____________________</w:t>
            </w:r>
            <w:r>
              <w:t>________________ (Pubblico Ufficiale) riceve la dichiarazione del Sig./Sig.ra Cognome_________________________________ Nome _______________________________</w:t>
            </w:r>
          </w:p>
          <w:p w:rsidR="00000000" w:rsidRDefault="00170ACA">
            <w:pPr>
              <w:spacing w:after="120" w:line="240" w:lineRule="auto"/>
            </w:pPr>
            <w:r>
              <w:t>Della cui identità si è accertato tramite il seguente documento ____________________________________</w:t>
            </w:r>
          </w:p>
          <w:p w:rsidR="00000000" w:rsidRDefault="00170ACA">
            <w:pPr>
              <w:spacing w:after="120" w:line="240" w:lineRule="auto"/>
            </w:pPr>
            <w:r>
              <w:t>Data ________________</w:t>
            </w:r>
          </w:p>
          <w:p w:rsidR="00000000" w:rsidRDefault="00170ACA">
            <w:pPr>
              <w:spacing w:after="12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Il pubblico Ufficiale (Timbro e firma per esteso)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rPr>
                <w:rFonts w:cs="Calibri"/>
              </w:rPr>
              <w:t xml:space="preserve">                                                                                                                                         </w:t>
            </w:r>
            <w:r>
              <w:t>____________</w:t>
            </w:r>
          </w:p>
        </w:tc>
      </w:tr>
    </w:tbl>
    <w:p w:rsidR="00000000" w:rsidRDefault="00170ACA">
      <w:pPr>
        <w:spacing w:after="0" w:line="240" w:lineRule="auto"/>
        <w:jc w:val="both"/>
      </w:pPr>
    </w:p>
    <w:p w:rsidR="00000000" w:rsidRDefault="00170ACA">
      <w:pPr>
        <w:spacing w:after="0" w:line="240" w:lineRule="auto"/>
        <w:jc w:val="both"/>
      </w:pPr>
    </w:p>
    <w:p w:rsidR="00000000" w:rsidRDefault="00170ACA">
      <w:pPr>
        <w:spacing w:after="0" w:line="240" w:lineRule="auto"/>
        <w:jc w:val="both"/>
      </w:pPr>
      <w:r>
        <w:rPr>
          <w:b/>
        </w:rPr>
        <w:t>Allegati:</w:t>
      </w:r>
    </w:p>
    <w:p w:rsidR="00000000" w:rsidRDefault="00170ACA">
      <w:pPr>
        <w:spacing w:after="0" w:line="240" w:lineRule="auto"/>
        <w:jc w:val="both"/>
        <w:rPr>
          <w:b/>
        </w:rPr>
      </w:pPr>
    </w:p>
    <w:p w:rsidR="00000000" w:rsidRDefault="00170ACA">
      <w:pPr>
        <w:pStyle w:val="Default"/>
        <w:spacing w:after="18"/>
        <w:rPr>
          <w:rFonts w:ascii="Calibri" w:hAnsi="Calibri" w:cs="Calibri"/>
          <w:b/>
        </w:rPr>
      </w:pPr>
    </w:p>
    <w:p w:rsidR="00000000" w:rsidRDefault="00170ACA">
      <w:pPr>
        <w:pStyle w:val="Default"/>
        <w:numPr>
          <w:ilvl w:val="0"/>
          <w:numId w:val="4"/>
        </w:numPr>
        <w:spacing w:after="18"/>
        <w:jc w:val="both"/>
      </w:pPr>
      <w:r>
        <w:rPr>
          <w:rFonts w:ascii="Calibri" w:hAnsi="Calibri" w:cs="Calibri"/>
        </w:rPr>
        <w:t>copia della</w:t>
      </w:r>
      <w:r>
        <w:rPr>
          <w:rFonts w:ascii="Calibri" w:hAnsi="Calibri" w:cs="Calibri"/>
        </w:rPr>
        <w:t xml:space="preserve"> certificazione ISEE, in corso di validità;   </w:t>
      </w:r>
    </w:p>
    <w:p w:rsidR="00000000" w:rsidRDefault="00170ACA">
      <w:pPr>
        <w:pStyle w:val="Default"/>
        <w:numPr>
          <w:ilvl w:val="0"/>
          <w:numId w:val="4"/>
        </w:numPr>
        <w:spacing w:after="18"/>
        <w:jc w:val="both"/>
      </w:pPr>
      <w:r>
        <w:rPr>
          <w:rFonts w:ascii="Calibri" w:hAnsi="Calibri" w:cs="Calibri"/>
        </w:rPr>
        <w:t>documentazione sociale, socio-sanitaria e sanitaria nell’ipotesi in cui si benefici di servizi/interventi socio- sanitari e sanitari;</w:t>
      </w:r>
    </w:p>
    <w:p w:rsidR="00000000" w:rsidRDefault="00170ACA">
      <w:pPr>
        <w:pStyle w:val="Default"/>
        <w:numPr>
          <w:ilvl w:val="0"/>
          <w:numId w:val="4"/>
        </w:numPr>
        <w:spacing w:after="18"/>
        <w:jc w:val="both"/>
      </w:pPr>
      <w:r>
        <w:rPr>
          <w:rFonts w:ascii="Calibri" w:hAnsi="Calibri" w:cs="Calibri"/>
        </w:rPr>
        <w:t>copia del documento di identità della persona con disabilità.</w:t>
      </w:r>
    </w:p>
    <w:p w:rsidR="00000000" w:rsidRDefault="00170ACA">
      <w:pPr>
        <w:pStyle w:val="Default"/>
        <w:numPr>
          <w:ilvl w:val="0"/>
          <w:numId w:val="4"/>
        </w:numPr>
        <w:spacing w:after="18"/>
        <w:jc w:val="both"/>
      </w:pPr>
      <w:r>
        <w:rPr>
          <w:rFonts w:ascii="Calibri" w:hAnsi="Calibri" w:cs="Calibri"/>
        </w:rPr>
        <w:t>copia del per</w:t>
      </w:r>
      <w:r>
        <w:rPr>
          <w:rFonts w:ascii="Calibri" w:hAnsi="Calibri" w:cs="Calibri"/>
        </w:rPr>
        <w:t xml:space="preserve">messo di soggiorno o del cedolino di rinnovo. </w:t>
      </w:r>
    </w:p>
    <w:p w:rsidR="00000000" w:rsidRDefault="00170ACA">
      <w:pPr>
        <w:pStyle w:val="Default"/>
        <w:numPr>
          <w:ilvl w:val="0"/>
          <w:numId w:val="4"/>
        </w:numPr>
        <w:spacing w:after="18"/>
        <w:jc w:val="both"/>
      </w:pPr>
      <w:r>
        <w:rPr>
          <w:rFonts w:ascii="Calibri" w:hAnsi="Calibri" w:cs="Calibri"/>
        </w:rPr>
        <w:t>copia del documento di identità del rappresentante legale (nell’ipotesi in cui la persona con disabilità sia rappresentata).</w:t>
      </w:r>
    </w:p>
    <w:p w:rsidR="00000000" w:rsidRDefault="00170ACA">
      <w:pPr>
        <w:spacing w:after="0" w:line="240" w:lineRule="auto"/>
        <w:jc w:val="both"/>
        <w:rPr>
          <w:rFonts w:cs="Calibri"/>
        </w:rPr>
      </w:pPr>
    </w:p>
    <w:p w:rsidR="00000000" w:rsidRDefault="00170ACA">
      <w:pPr>
        <w:pageBreakBefore/>
        <w:spacing w:after="0" w:line="240" w:lineRule="auto"/>
        <w:ind w:firstLine="60"/>
        <w:jc w:val="right"/>
      </w:pPr>
      <w:r>
        <w:rPr>
          <w:rFonts w:cs="Calibri"/>
        </w:rPr>
        <w:lastRenderedPageBreak/>
        <w:t>ALLEGATO A3</w:t>
      </w:r>
    </w:p>
    <w:p w:rsidR="00000000" w:rsidRDefault="00170ACA">
      <w:pPr>
        <w:jc w:val="center"/>
      </w:pPr>
      <w:r>
        <w:rPr>
          <w:rFonts w:cs="Arial"/>
          <w:b/>
          <w:color w:val="8496B0"/>
          <w:sz w:val="28"/>
          <w:szCs w:val="28"/>
        </w:rPr>
        <w:t>Domanda di ammissione - Progetto personale</w:t>
      </w:r>
    </w:p>
    <w:p w:rsidR="00000000" w:rsidRDefault="00170ACA">
      <w:pPr>
        <w:jc w:val="center"/>
      </w:pPr>
      <w:r>
        <w:rPr>
          <w:rFonts w:cs="Arial"/>
          <w:b/>
          <w:color w:val="8496B0"/>
          <w:sz w:val="28"/>
          <w:szCs w:val="28"/>
        </w:rPr>
        <w:t>per la “</w:t>
      </w:r>
      <w:r>
        <w:rPr>
          <w:rFonts w:cs="Arial"/>
          <w:b/>
          <w:i/>
          <w:color w:val="8496B0"/>
          <w:sz w:val="28"/>
          <w:szCs w:val="28"/>
        </w:rPr>
        <w:t>vita indipendente</w:t>
      </w:r>
      <w:r>
        <w:rPr>
          <w:rFonts w:cs="Arial"/>
          <w:b/>
          <w:color w:val="8496B0"/>
          <w:sz w:val="28"/>
          <w:szCs w:val="28"/>
        </w:rPr>
        <w:t>” a</w:t>
      </w:r>
      <w:r>
        <w:rPr>
          <w:rFonts w:cs="Arial"/>
          <w:b/>
          <w:color w:val="8496B0"/>
          <w:sz w:val="28"/>
          <w:szCs w:val="28"/>
        </w:rPr>
        <w:t xml:space="preserve"> favore delle persone con disabilità </w:t>
      </w:r>
      <w:r>
        <w:rPr>
          <w:rFonts w:cs="Arial"/>
          <w:b/>
          <w:i/>
          <w:color w:val="8496B0"/>
          <w:sz w:val="28"/>
          <w:szCs w:val="28"/>
        </w:rPr>
        <w:t>in</w:t>
      </w:r>
    </w:p>
    <w:p w:rsidR="00000000" w:rsidRDefault="00170ACA">
      <w:pPr>
        <w:jc w:val="center"/>
      </w:pPr>
      <w:r>
        <w:rPr>
          <w:rFonts w:cs="Calibri"/>
          <w:b/>
          <w:i/>
          <w:color w:val="8496B0"/>
          <w:sz w:val="28"/>
          <w:szCs w:val="28"/>
        </w:rPr>
        <w:t xml:space="preserve"> </w:t>
      </w:r>
      <w:r>
        <w:rPr>
          <w:rFonts w:cs="Arial"/>
          <w:b/>
          <w:i/>
          <w:color w:val="8496B0"/>
          <w:sz w:val="28"/>
          <w:szCs w:val="28"/>
        </w:rPr>
        <w:t xml:space="preserve">co-housing </w:t>
      </w:r>
    </w:p>
    <w:p w:rsidR="00000000" w:rsidRDefault="00170ACA">
      <w:pPr>
        <w:rPr>
          <w:b/>
          <w:i/>
        </w:rPr>
      </w:pPr>
    </w:p>
    <w:p w:rsidR="00000000" w:rsidRDefault="00170ACA">
      <w:pPr>
        <w:rPr>
          <w:b/>
          <w:i/>
        </w:rPr>
      </w:pPr>
    </w:p>
    <w:p w:rsidR="00000000" w:rsidRDefault="00170ACA">
      <w:pPr>
        <w:jc w:val="both"/>
      </w:pPr>
      <w:r>
        <w:rPr>
          <w:b/>
        </w:rPr>
        <w:t>NOME _______________COGNOME_________________________ FIRMA _____________</w:t>
      </w:r>
    </w:p>
    <w:p w:rsidR="00000000" w:rsidRDefault="00170ACA">
      <w:pPr>
        <w:jc w:val="both"/>
      </w:pPr>
      <w:r>
        <w:rPr>
          <w:rFonts w:cs="Calibri"/>
          <w:b/>
        </w:rPr>
        <w:t xml:space="preserve">                                                   </w:t>
      </w:r>
    </w:p>
    <w:p w:rsidR="00000000" w:rsidRDefault="00170ACA">
      <w:pPr>
        <w:jc w:val="both"/>
      </w:pPr>
      <w:r>
        <w:rPr>
          <w:b/>
        </w:rPr>
        <w:t>NOME _______________COGNOME_________________________FIRMA  ______________</w:t>
      </w:r>
    </w:p>
    <w:p w:rsidR="00000000" w:rsidRDefault="00170ACA">
      <w:pPr>
        <w:jc w:val="both"/>
        <w:rPr>
          <w:b/>
        </w:rPr>
      </w:pPr>
    </w:p>
    <w:p w:rsidR="00000000" w:rsidRDefault="00170ACA">
      <w:pPr>
        <w:jc w:val="both"/>
      </w:pPr>
      <w:r>
        <w:rPr>
          <w:b/>
        </w:rPr>
        <w:t>N</w:t>
      </w:r>
      <w:r>
        <w:rPr>
          <w:b/>
        </w:rPr>
        <w:t>OME _______________COGNOME________________________ FIRMA _________________</w:t>
      </w:r>
    </w:p>
    <w:p w:rsidR="00000000" w:rsidRDefault="00170ACA">
      <w:pPr>
        <w:jc w:val="center"/>
        <w:rPr>
          <w:b/>
        </w:rPr>
      </w:pPr>
    </w:p>
    <w:p w:rsidR="00000000" w:rsidRDefault="00170ACA">
      <w:pPr>
        <w:jc w:val="center"/>
        <w:rPr>
          <w:b/>
        </w:rPr>
      </w:pPr>
    </w:p>
    <w:p w:rsidR="00000000" w:rsidRDefault="00170ACA">
      <w:pPr>
        <w:jc w:val="center"/>
      </w:pPr>
      <w:r>
        <w:rPr>
          <w:b/>
        </w:rPr>
        <w:t xml:space="preserve">PRESENTANO </w:t>
      </w:r>
    </w:p>
    <w:p w:rsidR="00000000" w:rsidRDefault="00170ACA">
      <w:pPr>
        <w:jc w:val="center"/>
      </w:pPr>
      <w:r>
        <w:rPr>
          <w:b/>
        </w:rPr>
        <w:t>le seguenti domande di ammissione e relativi progetti personali per la “</w:t>
      </w:r>
      <w:r>
        <w:rPr>
          <w:b/>
          <w:i/>
        </w:rPr>
        <w:t>vita indipendente”</w:t>
      </w:r>
      <w:r>
        <w:rPr>
          <w:b/>
        </w:rPr>
        <w:t xml:space="preserve"> in </w:t>
      </w:r>
      <w:r>
        <w:rPr>
          <w:b/>
          <w:i/>
        </w:rPr>
        <w:t>co-housing</w:t>
      </w:r>
      <w:r>
        <w:rPr>
          <w:b/>
        </w:rPr>
        <w:t>:</w:t>
      </w:r>
    </w:p>
    <w:p w:rsidR="00000000" w:rsidRDefault="00170ACA">
      <w:pPr>
        <w:jc w:val="both"/>
      </w:pPr>
      <w:r>
        <w:rPr>
          <w:i/>
        </w:rPr>
        <w:t>(n.d.r. Ciascuna persona con disabilità che intenda realizzar</w:t>
      </w:r>
      <w:r>
        <w:rPr>
          <w:i/>
        </w:rPr>
        <w:t>e il progetto di “vita indipendente” in co-housing deve compilare e sottoscrivere la propria domanda di ammissione e il formulario di progetto sulla base della presente modulistica e presentarla congiuntamente secondo le modalità previste dall’Avviso.</w:t>
      </w:r>
      <w:r>
        <w:rPr>
          <w:b/>
        </w:rPr>
        <w:t>)</w:t>
      </w:r>
    </w:p>
    <w:p w:rsidR="00000000" w:rsidRDefault="00170ACA">
      <w:pPr>
        <w:jc w:val="center"/>
        <w:rPr>
          <w:b/>
        </w:rPr>
      </w:pPr>
    </w:p>
    <w:p w:rsidR="00000000" w:rsidRDefault="00170ACA">
      <w:pPr>
        <w:jc w:val="center"/>
      </w:pPr>
      <w:r>
        <w:rPr>
          <w:rFonts w:cs="Arial"/>
          <w:b/>
          <w:color w:val="8496B0"/>
          <w:sz w:val="28"/>
          <w:szCs w:val="28"/>
        </w:rPr>
        <w:t>Se</w:t>
      </w:r>
      <w:r>
        <w:rPr>
          <w:rFonts w:cs="Arial"/>
          <w:b/>
          <w:color w:val="8496B0"/>
          <w:sz w:val="28"/>
          <w:szCs w:val="28"/>
        </w:rPr>
        <w:t>zione 1): Domanda di ammissione - Progetto personale</w:t>
      </w:r>
    </w:p>
    <w:p w:rsidR="00000000" w:rsidRDefault="00170ACA">
      <w:pPr>
        <w:jc w:val="center"/>
      </w:pPr>
      <w:r>
        <w:rPr>
          <w:rFonts w:cs="Arial"/>
          <w:b/>
          <w:color w:val="8496B0"/>
          <w:sz w:val="28"/>
          <w:szCs w:val="28"/>
        </w:rPr>
        <w:t>per la “</w:t>
      </w:r>
      <w:r>
        <w:rPr>
          <w:rFonts w:cs="Arial"/>
          <w:b/>
          <w:i/>
          <w:color w:val="8496B0"/>
          <w:sz w:val="28"/>
          <w:szCs w:val="28"/>
        </w:rPr>
        <w:t>vita indipendente</w:t>
      </w:r>
      <w:r>
        <w:rPr>
          <w:rFonts w:cs="Arial"/>
          <w:b/>
          <w:color w:val="8496B0"/>
          <w:sz w:val="28"/>
          <w:szCs w:val="28"/>
        </w:rPr>
        <w:t>” a favore delle persone con disabilità in</w:t>
      </w:r>
    </w:p>
    <w:p w:rsidR="00000000" w:rsidRDefault="00170ACA">
      <w:pPr>
        <w:jc w:val="center"/>
      </w:pPr>
      <w:r>
        <w:rPr>
          <w:rFonts w:cs="Calibri"/>
          <w:b/>
          <w:i/>
          <w:color w:val="8496B0"/>
          <w:sz w:val="28"/>
          <w:szCs w:val="28"/>
        </w:rPr>
        <w:t xml:space="preserve"> </w:t>
      </w:r>
      <w:r>
        <w:rPr>
          <w:rFonts w:cs="Arial"/>
          <w:b/>
          <w:i/>
          <w:color w:val="8496B0"/>
          <w:sz w:val="28"/>
          <w:szCs w:val="28"/>
        </w:rPr>
        <w:t>co-housing</w:t>
      </w:r>
    </w:p>
    <w:p w:rsidR="00000000" w:rsidRDefault="00170ACA">
      <w:pPr>
        <w:jc w:val="center"/>
        <w:rPr>
          <w:b/>
          <w:i/>
        </w:rPr>
      </w:pPr>
    </w:p>
    <w:p w:rsidR="00000000" w:rsidRDefault="00170ACA">
      <w:pPr>
        <w:spacing w:after="0" w:line="240" w:lineRule="auto"/>
        <w:jc w:val="both"/>
        <w:rPr>
          <w:rFonts w:eastAsia="Times New Roman"/>
          <w:b/>
          <w:i/>
          <w:lang w:eastAsia="it-IT"/>
        </w:rPr>
      </w:pPr>
    </w:p>
    <w:p w:rsidR="00000000" w:rsidRDefault="00170ACA">
      <w:pPr>
        <w:jc w:val="both"/>
      </w:pPr>
      <w:r>
        <w:rPr>
          <w:b/>
        </w:rPr>
        <w:t xml:space="preserve">QUADRO A – </w:t>
      </w:r>
      <w:r>
        <w:rPr>
          <w:b/>
          <w:caps/>
        </w:rPr>
        <w:t>Dati Anagrafici della persona con DISABILITA’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000000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spacing w:after="120" w:line="240" w:lineRule="auto"/>
              <w:jc w:val="both"/>
            </w:pPr>
          </w:p>
          <w:p w:rsidR="00000000" w:rsidRDefault="00170ACA">
            <w:pPr>
              <w:spacing w:after="120" w:line="240" w:lineRule="auto"/>
              <w:jc w:val="both"/>
            </w:pPr>
            <w:r>
              <w:t>Cognome ______________________________ Nome ___________________</w:t>
            </w:r>
            <w:r>
              <w:t>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nato/a il _________ a _______________ Prov. ________________ residente in ______________________Comune afferente la Zona Sociale n.___________ Via / P.zza __________________________________________________ n.° ______ CAP_________ d</w:t>
            </w:r>
            <w:r>
              <w:t>omiciliato presso _______________________CAP_____________________tel.__________________cell.________________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 xml:space="preserve">Indirizzo email __________________________________________________________________________   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Codice Fiscale_______________________________________</w:t>
            </w:r>
            <w:r>
              <w:t>____________________________________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Stato civile</w:t>
            </w:r>
            <w:r>
              <w:rPr>
                <w:rStyle w:val="Rimandonotaapidipagina"/>
              </w:rPr>
              <w:footnoteReference w:id="9"/>
            </w:r>
            <w:r>
              <w:t xml:space="preserve"> _____________________________________________________________________________ 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Cittadinanza</w:t>
            </w:r>
            <w:r>
              <w:rPr>
                <w:rStyle w:val="Rimandonotaapidipagina"/>
              </w:rPr>
              <w:footnoteReference w:id="10"/>
            </w:r>
            <w:r>
              <w:t>:</w:t>
            </w:r>
          </w:p>
          <w:p w:rsidR="00000000" w:rsidRDefault="00170ACA">
            <w:pPr>
              <w:pStyle w:val="Corpotesto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>cittadino italiano;</w:t>
            </w:r>
          </w:p>
          <w:p w:rsidR="00000000" w:rsidRDefault="00170ACA">
            <w:pPr>
              <w:pStyle w:val="Corpotesto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>cittadino comunitario;</w:t>
            </w:r>
          </w:p>
          <w:p w:rsidR="00000000" w:rsidRDefault="00170ACA">
            <w:pPr>
              <w:pStyle w:val="Corpotesto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>familiare extracomunitario di cittadini comunitari, titolari di cart</w:t>
            </w:r>
            <w:r>
              <w:rPr>
                <w:rFonts w:cs="Arial"/>
                <w:color w:val="000000"/>
              </w:rPr>
              <w:t xml:space="preserve">a di soggiorno o di diritto di soggiorno permanente n.__________ rilasciato da ______________________________con scadenza il _____________; </w:t>
            </w:r>
          </w:p>
          <w:p w:rsidR="00000000" w:rsidRDefault="00170ACA">
            <w:pPr>
              <w:pStyle w:val="Corpotesto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 xml:space="preserve">cittadino extracomunitario regolarmente soggiornante in Italia in possesso di carta di soggiorno n._______________ </w:t>
            </w:r>
            <w:r>
              <w:rPr>
                <w:rFonts w:cs="Arial"/>
                <w:color w:val="000000"/>
              </w:rPr>
              <w:t>rilasciato da _________________con scadenza il ___________________ o in caso di rinnovo con ricevuta di presentazione in data _________________;</w:t>
            </w:r>
          </w:p>
          <w:p w:rsidR="00000000" w:rsidRDefault="00170ACA">
            <w:pPr>
              <w:pStyle w:val="Corpotesto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 xml:space="preserve">titolare di </w:t>
            </w:r>
            <w:r>
              <w:rPr>
                <w:rFonts w:cs="Arial"/>
                <w:i/>
                <w:color w:val="000000"/>
              </w:rPr>
              <w:t>status</w:t>
            </w:r>
            <w:r>
              <w:rPr>
                <w:rFonts w:cs="Arial"/>
                <w:color w:val="000000"/>
              </w:rPr>
              <w:t xml:space="preserve"> di rifugiato (</w:t>
            </w:r>
            <w:r>
              <w:rPr>
                <w:rFonts w:cs="Arial"/>
                <w:i/>
                <w:color w:val="000000"/>
              </w:rPr>
              <w:t>indicare l’ente che ha rilasciato l’attestato, il numero e la data)</w:t>
            </w:r>
            <w:r>
              <w:rPr>
                <w:rFonts w:cs="Arial"/>
                <w:color w:val="000000"/>
              </w:rPr>
              <w:t xml:space="preserve"> __________</w:t>
            </w:r>
            <w:r>
              <w:rPr>
                <w:rFonts w:cs="Arial"/>
                <w:color w:val="000000"/>
              </w:rPr>
              <w:t>_____________________________________________________________;</w:t>
            </w:r>
          </w:p>
          <w:p w:rsidR="00000000" w:rsidRDefault="00170ACA">
            <w:pPr>
              <w:pStyle w:val="Corpotesto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 xml:space="preserve">titolare di </w:t>
            </w:r>
            <w:r>
              <w:rPr>
                <w:rFonts w:cs="Arial"/>
                <w:i/>
                <w:color w:val="000000"/>
              </w:rPr>
              <w:t>status</w:t>
            </w:r>
            <w:r>
              <w:rPr>
                <w:rFonts w:cs="Arial"/>
                <w:color w:val="000000"/>
              </w:rPr>
              <w:t xml:space="preserve"> di protezione sussidiaria______________________________________;</w:t>
            </w:r>
          </w:p>
          <w:p w:rsidR="00000000" w:rsidRDefault="00170ACA">
            <w:pPr>
              <w:pStyle w:val="Corpotesto"/>
              <w:spacing w:after="0" w:line="240" w:lineRule="auto"/>
              <w:jc w:val="both"/>
            </w:pPr>
          </w:p>
        </w:tc>
      </w:tr>
    </w:tbl>
    <w:p w:rsidR="00000000" w:rsidRDefault="00170ACA">
      <w:pPr>
        <w:spacing w:line="240" w:lineRule="auto"/>
        <w:jc w:val="both"/>
        <w:rPr>
          <w:b/>
        </w:rPr>
      </w:pPr>
    </w:p>
    <w:p w:rsidR="00000000" w:rsidRDefault="00170ACA">
      <w:pPr>
        <w:spacing w:line="240" w:lineRule="auto"/>
        <w:jc w:val="both"/>
      </w:pPr>
      <w:r>
        <w:rPr>
          <w:b/>
        </w:rPr>
        <w:t xml:space="preserve">QUADRO A1- </w:t>
      </w:r>
      <w:r>
        <w:rPr>
          <w:b/>
          <w:caps/>
        </w:rPr>
        <w:t xml:space="preserve">Generalità del rappresentante legale DELla persona con disabilita’ </w:t>
      </w:r>
    </w:p>
    <w:p w:rsidR="00000000" w:rsidRDefault="00170ACA">
      <w:pPr>
        <w:spacing w:line="240" w:lineRule="auto"/>
        <w:jc w:val="both"/>
      </w:pPr>
      <w:r>
        <w:rPr>
          <w:i/>
          <w:caps/>
        </w:rPr>
        <w:lastRenderedPageBreak/>
        <w:t>(da compilare solo se neces</w:t>
      </w:r>
      <w:r>
        <w:rPr>
          <w:i/>
          <w:caps/>
        </w:rPr>
        <w:t>sario)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000000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spacing w:after="120" w:line="240" w:lineRule="auto"/>
              <w:jc w:val="both"/>
            </w:pPr>
          </w:p>
          <w:p w:rsidR="00000000" w:rsidRDefault="00170ACA">
            <w:pPr>
              <w:spacing w:after="120" w:line="240" w:lineRule="auto"/>
              <w:jc w:val="both"/>
            </w:pPr>
            <w:r>
              <w:t>Cognome ______________________________ Nome ___________________________________________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Grado di parentela_______________________ specificare_______________________________________</w:t>
            </w:r>
          </w:p>
          <w:p w:rsidR="00000000" w:rsidRDefault="00170ACA">
            <w:pPr>
              <w:spacing w:after="120" w:line="240" w:lineRule="auto"/>
            </w:pPr>
            <w:r>
              <w:t>In qualità di (amministratore di sostegno, tutore, curatore) ______</w:t>
            </w:r>
            <w:r>
              <w:t>________________________________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nato/a il ________________________________ a ________________________ Prov. 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e residente in ___________________________ Comune afferente la Zona sociale n. ___________ Via / P.zza ________________________ n.</w:t>
            </w:r>
            <w:r>
              <w:t>° 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CAP_____________ tel. ___________________Codice Fiscale ____________________________________</w:t>
            </w:r>
          </w:p>
          <w:p w:rsidR="00000000" w:rsidRDefault="00170ACA">
            <w:pPr>
              <w:spacing w:after="120" w:line="240" w:lineRule="auto"/>
            </w:pPr>
            <w:r>
              <w:t>Estremi del provvedimento di nomina dell’amministratore di sostegno, tutore, curatore (citare data, numero, soggetto che ha emesso l’atto): ________</w:t>
            </w:r>
            <w:r>
              <w:t>____________________________________________________________________________</w:t>
            </w:r>
            <w:r>
              <w:tab/>
              <w:t xml:space="preserve">             </w:t>
            </w:r>
          </w:p>
        </w:tc>
      </w:tr>
    </w:tbl>
    <w:p w:rsidR="00000000" w:rsidRDefault="00170ACA">
      <w:pPr>
        <w:spacing w:after="0"/>
        <w:jc w:val="both"/>
      </w:pPr>
    </w:p>
    <w:p w:rsidR="00000000" w:rsidRDefault="00170ACA">
      <w:pPr>
        <w:spacing w:after="0"/>
        <w:jc w:val="both"/>
      </w:pPr>
      <w:r>
        <w:t>Vista la Deliberazione n. __________ del __________ di approvazione dell’atto di indirizzo per la predisposizione dei progetti di “</w:t>
      </w:r>
      <w:r>
        <w:rPr>
          <w:i/>
        </w:rPr>
        <w:t>vita indipendente”</w:t>
      </w:r>
      <w:r>
        <w:t xml:space="preserve"> e la DGC n. _</w:t>
      </w:r>
      <w:r>
        <w:t>_____________ del ____________ con la quale è stato pubblicato l’Avviso pubblico di selezione per l’accesso ai benefici concessi con i progetti per la  “</w:t>
      </w:r>
      <w:r>
        <w:rPr>
          <w:i/>
        </w:rPr>
        <w:t>vita indipendente</w:t>
      </w:r>
      <w:r>
        <w:t>” a favore delle persone con disabilità.</w:t>
      </w:r>
    </w:p>
    <w:p w:rsidR="00000000" w:rsidRDefault="00170ACA">
      <w:pPr>
        <w:jc w:val="both"/>
      </w:pPr>
      <w:r>
        <w:t>Consapevole delle sanzioni civili e penali cu</w:t>
      </w:r>
      <w:r>
        <w:t>i potrà andare incontro in caso di dichiarazioni mendaci o di esibizione di atti falsi o contenenti dati non rispondenti a verità, ai sensi degli artt. 46 e 47 nonché dell’art. 76 del D.P.R. 445/2000, punite dal Codice Penale e dalle Leggi speciali in mate</w:t>
      </w:r>
      <w:r>
        <w:t>ria, nonché delle conseguenze previste dall’art. 75 D.P.R. 445/2000 relative alla decadenza dai benefici eventualmente conseguenti al provvedimento emanato sulla base della dichiarazione non veritiera.</w:t>
      </w:r>
    </w:p>
    <w:p w:rsidR="00000000" w:rsidRDefault="00170ACA">
      <w:pPr>
        <w:jc w:val="center"/>
      </w:pPr>
      <w:r>
        <w:rPr>
          <w:b/>
        </w:rPr>
        <w:t>CHIEDE</w:t>
      </w:r>
    </w:p>
    <w:p w:rsidR="00000000" w:rsidRDefault="00170ACA">
      <w:pPr>
        <w:spacing w:after="0"/>
        <w:jc w:val="both"/>
      </w:pPr>
      <w:r>
        <w:rPr>
          <w:rFonts w:eastAsia="Times New Roman" w:cs="Calibri"/>
          <w:color w:val="000000"/>
          <w:lang w:eastAsia="it-IT"/>
        </w:rPr>
        <w:t xml:space="preserve">in qualità di persona con disabilità di essere </w:t>
      </w:r>
      <w:r>
        <w:rPr>
          <w:rFonts w:eastAsia="Times New Roman" w:cs="Calibri"/>
          <w:color w:val="000000"/>
          <w:lang w:eastAsia="it-IT"/>
        </w:rPr>
        <w:t xml:space="preserve">ammesso o in qualità di legale rappresentante di ammettere </w:t>
      </w:r>
      <w:r>
        <w:rPr>
          <w:rFonts w:eastAsia="Times New Roman" w:cs="Calibri"/>
          <w:lang w:eastAsia="it-IT"/>
        </w:rPr>
        <w:t xml:space="preserve">la persona con disabilità (Nome______________/Cognome______________), come sopra rappresentata, </w:t>
      </w:r>
      <w:r>
        <w:rPr>
          <w:rFonts w:eastAsia="Times New Roman" w:cs="Calibri"/>
          <w:color w:val="000000"/>
          <w:lang w:eastAsia="it-IT"/>
        </w:rPr>
        <w:t xml:space="preserve">sulla base della valutazione effettuata da parte delle </w:t>
      </w:r>
      <w:r>
        <w:rPr>
          <w:rFonts w:eastAsia="Times New Roman" w:cs="Calibri"/>
          <w:i/>
          <w:color w:val="000000"/>
          <w:lang w:eastAsia="it-IT"/>
        </w:rPr>
        <w:t xml:space="preserve">équipes </w:t>
      </w:r>
      <w:r>
        <w:rPr>
          <w:rFonts w:eastAsia="Times New Roman" w:cs="Calibri"/>
          <w:color w:val="000000"/>
          <w:lang w:eastAsia="it-IT"/>
        </w:rPr>
        <w:t>multiprofessionali</w:t>
      </w:r>
      <w:r>
        <w:rPr>
          <w:b/>
          <w:bCs/>
        </w:rPr>
        <w:t xml:space="preserve"> </w:t>
      </w:r>
      <w:r>
        <w:rPr>
          <w:rFonts w:eastAsia="Times New Roman" w:cs="Calibri"/>
          <w:color w:val="000000"/>
          <w:lang w:eastAsia="it-IT"/>
        </w:rPr>
        <w:t>territorialmente co</w:t>
      </w:r>
      <w:r>
        <w:rPr>
          <w:rFonts w:eastAsia="Times New Roman" w:cs="Calibri"/>
          <w:color w:val="000000"/>
          <w:lang w:eastAsia="it-IT"/>
        </w:rPr>
        <w:t>mpetenti, alla realizzazione/</w:t>
      </w:r>
      <w:r>
        <w:rPr>
          <w:rFonts w:eastAsia="Times New Roman" w:cs="Calibri"/>
          <w:lang w:eastAsia="it-IT"/>
        </w:rPr>
        <w:t xml:space="preserve">prosecuzione </w:t>
      </w:r>
      <w:r>
        <w:rPr>
          <w:rFonts w:eastAsia="Times New Roman" w:cs="Calibri"/>
          <w:color w:val="000000"/>
          <w:lang w:eastAsia="it-IT"/>
        </w:rPr>
        <w:t xml:space="preserve"> del progetto per la “</w:t>
      </w:r>
      <w:r>
        <w:rPr>
          <w:rFonts w:eastAsia="Times New Roman" w:cs="Calibri"/>
          <w:i/>
          <w:color w:val="000000"/>
          <w:lang w:eastAsia="it-IT"/>
        </w:rPr>
        <w:t>vita indipendente”</w:t>
      </w:r>
      <w:r>
        <w:rPr>
          <w:rFonts w:eastAsia="Times New Roman" w:cs="Calibri"/>
          <w:color w:val="000000"/>
          <w:lang w:eastAsia="it-IT"/>
        </w:rPr>
        <w:t xml:space="preserve"> a favore delle persone con disabilità</w:t>
      </w:r>
      <w:r>
        <w:t>.</w:t>
      </w:r>
    </w:p>
    <w:p w:rsidR="00000000" w:rsidRDefault="00170ACA">
      <w:pPr>
        <w:spacing w:after="0"/>
        <w:jc w:val="both"/>
      </w:pPr>
    </w:p>
    <w:p w:rsidR="00000000" w:rsidRDefault="00170ACA">
      <w:pPr>
        <w:spacing w:after="0"/>
        <w:jc w:val="both"/>
      </w:pPr>
      <w:r>
        <w:t>A tale fine</w:t>
      </w:r>
    </w:p>
    <w:p w:rsidR="00000000" w:rsidRDefault="00170ACA">
      <w:pPr>
        <w:jc w:val="center"/>
      </w:pPr>
      <w:r>
        <w:rPr>
          <w:b/>
        </w:rPr>
        <w:t xml:space="preserve">DICHIARA </w:t>
      </w:r>
    </w:p>
    <w:p w:rsidR="00000000" w:rsidRDefault="00170ACA">
      <w:pPr>
        <w:jc w:val="center"/>
        <w:rPr>
          <w:b/>
        </w:rPr>
      </w:pPr>
    </w:p>
    <w:p w:rsidR="00000000" w:rsidRDefault="00170ACA">
      <w:pPr>
        <w:jc w:val="both"/>
      </w:pPr>
      <w:r>
        <w:rPr>
          <w:b/>
        </w:rPr>
        <w:t xml:space="preserve">QUADRO B – </w:t>
      </w:r>
      <w:r>
        <w:rPr>
          <w:b/>
          <w:caps/>
        </w:rPr>
        <w:t>Composizione del Nucleo Anagrafico</w:t>
      </w:r>
    </w:p>
    <w:tbl>
      <w:tblPr>
        <w:tblW w:w="0" w:type="auto"/>
        <w:tblInd w:w="-325" w:type="dxa"/>
        <w:tblLayout w:type="fixed"/>
        <w:tblLook w:val="0000" w:firstRow="0" w:lastRow="0" w:firstColumn="0" w:lastColumn="0" w:noHBand="0" w:noVBand="0"/>
      </w:tblPr>
      <w:tblGrid>
        <w:gridCol w:w="1381"/>
        <w:gridCol w:w="1245"/>
        <w:gridCol w:w="958"/>
        <w:gridCol w:w="1367"/>
        <w:gridCol w:w="1862"/>
        <w:gridCol w:w="1628"/>
        <w:gridCol w:w="1632"/>
      </w:tblGrid>
      <w:tr w:rsidR="00000000">
        <w:trPr>
          <w:trHeight w:val="279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Componente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Cognome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Nome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Relazione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Luogo di nascita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Data di Nasci</w:t>
            </w:r>
            <w:r>
              <w:t>ta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pacing w:line="360" w:lineRule="auto"/>
              <w:jc w:val="center"/>
            </w:pPr>
            <w:r>
              <w:t>Attività/Lavoro</w:t>
            </w:r>
          </w:p>
        </w:tc>
      </w:tr>
      <w:tr w:rsidR="00000000">
        <w:trPr>
          <w:trHeight w:val="39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jc w:val="both"/>
            </w:pPr>
            <w:r>
              <w:t>I°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</w:tr>
      <w:tr w:rsidR="00000000">
        <w:trPr>
          <w:trHeight w:val="443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jc w:val="both"/>
            </w:pPr>
            <w:r>
              <w:t>II°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</w:tr>
      <w:tr w:rsidR="00000000">
        <w:trPr>
          <w:trHeight w:val="443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jc w:val="both"/>
            </w:pPr>
            <w:r>
              <w:t>III°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jc w:val="both"/>
            </w:pPr>
          </w:p>
        </w:tc>
      </w:tr>
    </w:tbl>
    <w:p w:rsidR="00000000" w:rsidRDefault="00170ACA">
      <w:pPr>
        <w:spacing w:after="0"/>
        <w:rPr>
          <w:b/>
          <w:highlight w:val="lightGray"/>
        </w:rPr>
      </w:pPr>
    </w:p>
    <w:p w:rsidR="00000000" w:rsidRDefault="00170ACA">
      <w:pPr>
        <w:spacing w:after="0"/>
      </w:pPr>
      <w:r>
        <w:rPr>
          <w:b/>
        </w:rPr>
        <w:t>QUADRO C – CONDIZIONE DI DISABILITA’</w:t>
      </w:r>
    </w:p>
    <w:p w:rsidR="00000000" w:rsidRDefault="00170ACA">
      <w:pPr>
        <w:spacing w:after="0"/>
        <w:rPr>
          <w:b/>
        </w:rPr>
      </w:pPr>
    </w:p>
    <w:tbl>
      <w:tblPr>
        <w:tblW w:w="0" w:type="auto"/>
        <w:tblInd w:w="-353" w:type="dxa"/>
        <w:tblLayout w:type="fixed"/>
        <w:tblLook w:val="0000" w:firstRow="0" w:lastRow="0" w:firstColumn="0" w:lastColumn="0" w:noHBand="0" w:noVBand="0"/>
      </w:tblPr>
      <w:tblGrid>
        <w:gridCol w:w="10166"/>
      </w:tblGrid>
      <w:tr w:rsidR="00000000"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pacing w:before="120" w:after="0" w:line="240" w:lineRule="auto"/>
              <w:jc w:val="both"/>
            </w:pPr>
            <w:r>
              <w:t xml:space="preserve">di essere in possesso di </w:t>
            </w:r>
            <w:r>
              <w:rPr>
                <w:b/>
              </w:rPr>
              <w:t xml:space="preserve">attestazione di handicap in situazione di gravità ex art. 3, comma 3, </w:t>
            </w:r>
            <w:r>
              <w:rPr>
                <w:b/>
                <w:bCs/>
              </w:rPr>
              <w:t xml:space="preserve">e </w:t>
            </w:r>
            <w:r>
              <w:rPr>
                <w:b/>
              </w:rPr>
              <w:t xml:space="preserve">altresì </w:t>
            </w:r>
            <w:r>
              <w:rPr>
                <w:b/>
                <w:bCs/>
              </w:rPr>
              <w:t xml:space="preserve">art. 4 </w:t>
            </w:r>
            <w:r>
              <w:rPr>
                <w:b/>
              </w:rPr>
              <w:t>legge 5 febbraio 1992, n. 104</w:t>
            </w:r>
            <w:r>
              <w:t xml:space="preserve"> rilasciata in data ___</w:t>
            </w:r>
            <w:r>
              <w:t>/___/___ da ___________________________________________________. Con verbale n. __________________________________________________ .</w:t>
            </w:r>
          </w:p>
          <w:p w:rsidR="00000000" w:rsidRDefault="00170ACA">
            <w:pPr>
              <w:spacing w:before="120" w:after="0" w:line="240" w:lineRule="auto"/>
              <w:jc w:val="both"/>
            </w:pPr>
            <w:r>
              <w:rPr>
                <w:color w:val="1D1D1D"/>
                <w:sz w:val="19"/>
                <w:szCs w:val="19"/>
              </w:rPr>
              <w:t>In particolare, di</w:t>
            </w:r>
            <w:r>
              <w:rPr>
                <w:b/>
                <w:bCs/>
                <w:color w:val="1D1D1D"/>
                <w:sz w:val="19"/>
                <w:szCs w:val="19"/>
              </w:rPr>
              <w:t xml:space="preserve"> </w:t>
            </w:r>
            <w:r>
              <w:rPr>
                <w:color w:val="1D1D1D"/>
                <w:sz w:val="19"/>
                <w:szCs w:val="19"/>
              </w:rPr>
              <w:t xml:space="preserve">presentare una </w:t>
            </w:r>
            <w:r>
              <w:rPr>
                <w:b/>
                <w:color w:val="1D1D1D"/>
                <w:sz w:val="19"/>
                <w:szCs w:val="19"/>
              </w:rPr>
              <w:t>minorazione</w:t>
            </w:r>
            <w:r>
              <w:rPr>
                <w:color w:val="1D1D1D"/>
                <w:sz w:val="19"/>
                <w:szCs w:val="19"/>
              </w:rPr>
              <w:t xml:space="preserve">: </w:t>
            </w:r>
          </w:p>
          <w:p w:rsidR="00000000" w:rsidRDefault="00170ACA">
            <w:pPr>
              <w:numPr>
                <w:ilvl w:val="0"/>
                <w:numId w:val="3"/>
              </w:numPr>
              <w:spacing w:before="120" w:after="0" w:line="240" w:lineRule="auto"/>
              <w:jc w:val="both"/>
            </w:pPr>
            <w:r>
              <w:rPr>
                <w:color w:val="1D1D1D"/>
                <w:sz w:val="19"/>
                <w:szCs w:val="19"/>
              </w:rPr>
              <w:t xml:space="preserve">fisica                                                                     </w:t>
            </w:r>
            <w:r>
              <w:rPr>
                <w:color w:val="1D1D1D"/>
                <w:sz w:val="19"/>
                <w:szCs w:val="19"/>
              </w:rPr>
              <w:t xml:space="preserve">          </w:t>
            </w:r>
          </w:p>
          <w:p w:rsidR="00000000" w:rsidRDefault="00170ACA">
            <w:pPr>
              <w:numPr>
                <w:ilvl w:val="0"/>
                <w:numId w:val="3"/>
              </w:numPr>
              <w:spacing w:before="120" w:after="0" w:line="240" w:lineRule="auto"/>
              <w:jc w:val="both"/>
            </w:pPr>
            <w:r>
              <w:rPr>
                <w:color w:val="1D1D1D"/>
                <w:sz w:val="19"/>
                <w:szCs w:val="19"/>
              </w:rPr>
              <w:t xml:space="preserve">psichica </w:t>
            </w:r>
          </w:p>
          <w:p w:rsidR="00000000" w:rsidRDefault="00170ACA">
            <w:pPr>
              <w:numPr>
                <w:ilvl w:val="0"/>
                <w:numId w:val="3"/>
              </w:numPr>
              <w:spacing w:before="120" w:after="0" w:line="240" w:lineRule="auto"/>
              <w:jc w:val="both"/>
            </w:pPr>
            <w:r>
              <w:rPr>
                <w:color w:val="1D1D1D"/>
                <w:sz w:val="19"/>
                <w:szCs w:val="19"/>
              </w:rPr>
              <w:t xml:space="preserve">sensoriale </w:t>
            </w:r>
          </w:p>
          <w:p w:rsidR="00000000" w:rsidRDefault="00170ACA">
            <w:pPr>
              <w:spacing w:before="120" w:after="0" w:line="240" w:lineRule="auto"/>
              <w:jc w:val="both"/>
            </w:pPr>
            <w:r>
              <w:rPr>
                <w:color w:val="1D1D1D"/>
                <w:sz w:val="19"/>
                <w:szCs w:val="19"/>
              </w:rPr>
              <w:t>che lo sviluppo della minorazione è di natura:</w:t>
            </w:r>
          </w:p>
          <w:p w:rsidR="00000000" w:rsidRDefault="00170AC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</w:pPr>
            <w:r>
              <w:rPr>
                <w:color w:val="1D1D1D"/>
                <w:sz w:val="19"/>
                <w:szCs w:val="19"/>
              </w:rPr>
              <w:t xml:space="preserve">stabilizzata </w:t>
            </w:r>
          </w:p>
          <w:p w:rsidR="00000000" w:rsidRDefault="00170AC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</w:pPr>
            <w:r>
              <w:rPr>
                <w:color w:val="1D1D1D"/>
                <w:sz w:val="19"/>
                <w:szCs w:val="19"/>
              </w:rPr>
              <w:t>progressiva</w:t>
            </w:r>
          </w:p>
          <w:p w:rsidR="00000000" w:rsidRDefault="00170ACA">
            <w:pPr>
              <w:spacing w:before="120" w:after="0" w:line="240" w:lineRule="auto"/>
              <w:jc w:val="both"/>
              <w:rPr>
                <w:color w:val="1D1D1D"/>
                <w:sz w:val="19"/>
                <w:szCs w:val="19"/>
              </w:rPr>
            </w:pPr>
          </w:p>
          <w:p w:rsidR="00000000" w:rsidRDefault="00170ACA">
            <w:pPr>
              <w:spacing w:before="120" w:after="0" w:line="240" w:lineRule="auto"/>
              <w:jc w:val="both"/>
            </w:pPr>
            <w:r>
              <w:rPr>
                <w:color w:val="1D1D1D"/>
                <w:sz w:val="19"/>
                <w:szCs w:val="19"/>
              </w:rPr>
              <w:t xml:space="preserve">tale da determinare un processo di svantaggio sociale o di emarginazione, la cui </w:t>
            </w:r>
            <w:r>
              <w:rPr>
                <w:b/>
                <w:color w:val="1D1D1D"/>
                <w:sz w:val="19"/>
                <w:szCs w:val="19"/>
              </w:rPr>
              <w:t>d</w:t>
            </w:r>
            <w:r>
              <w:rPr>
                <w:b/>
              </w:rPr>
              <w:t>iagnosi principale</w:t>
            </w:r>
            <w:r>
              <w:t xml:space="preserve"> è:    __________________________________________</w:t>
            </w:r>
            <w:r>
              <w:t>_______________________________________________</w:t>
            </w:r>
          </w:p>
          <w:p w:rsidR="00000000" w:rsidRDefault="00170ACA">
            <w:pPr>
              <w:spacing w:after="0" w:line="240" w:lineRule="auto"/>
              <w:jc w:val="both"/>
            </w:pPr>
          </w:p>
          <w:p w:rsidR="00000000" w:rsidRDefault="00170ACA">
            <w:pPr>
              <w:spacing w:after="0" w:line="240" w:lineRule="auto"/>
              <w:jc w:val="both"/>
            </w:pPr>
            <w:r>
              <w:t xml:space="preserve">Specificare inoltre:   </w:t>
            </w:r>
          </w:p>
          <w:p w:rsidR="00000000" w:rsidRDefault="00170ACA">
            <w:pPr>
              <w:spacing w:before="120" w:after="0" w:line="240" w:lineRule="auto"/>
              <w:jc w:val="both"/>
            </w:pPr>
            <w:r>
              <w:t>Altre patologie presenti __________________________________________________________________</w:t>
            </w:r>
          </w:p>
          <w:p w:rsidR="00000000" w:rsidRDefault="00170ACA">
            <w:pPr>
              <w:spacing w:after="0" w:line="240" w:lineRule="auto"/>
              <w:jc w:val="both"/>
            </w:pPr>
            <w:r>
              <w:t>Cognome e Nome del medico curante _____________________________________________________</w:t>
            </w:r>
          </w:p>
          <w:p w:rsidR="00000000" w:rsidRDefault="00170ACA">
            <w:pPr>
              <w:spacing w:after="0" w:line="240" w:lineRule="auto"/>
              <w:jc w:val="both"/>
            </w:pPr>
            <w:r>
              <w:t>Cog</w:t>
            </w:r>
            <w:r>
              <w:t>nome e Nome dello specialista di riferimento ____________________________________________</w:t>
            </w:r>
          </w:p>
          <w:p w:rsidR="00000000" w:rsidRDefault="00170ACA">
            <w:pPr>
              <w:spacing w:after="0" w:line="240" w:lineRule="auto"/>
              <w:jc w:val="both"/>
            </w:pPr>
          </w:p>
        </w:tc>
      </w:tr>
    </w:tbl>
    <w:p w:rsidR="00000000" w:rsidRDefault="00170ACA">
      <w:pPr>
        <w:spacing w:after="0"/>
        <w:rPr>
          <w:b/>
        </w:rPr>
      </w:pPr>
    </w:p>
    <w:p w:rsidR="00000000" w:rsidRDefault="00170ACA">
      <w:pPr>
        <w:spacing w:after="0"/>
      </w:pPr>
      <w:r>
        <w:rPr>
          <w:b/>
        </w:rPr>
        <w:t>QUADRO D – SITUAZIONE REDDITUALE</w:t>
      </w:r>
    </w:p>
    <w:p w:rsidR="00000000" w:rsidRDefault="00170ACA">
      <w:pPr>
        <w:spacing w:after="0"/>
        <w:jc w:val="both"/>
        <w:rPr>
          <w:b/>
        </w:rPr>
      </w:pPr>
    </w:p>
    <w:tbl>
      <w:tblPr>
        <w:tblW w:w="0" w:type="auto"/>
        <w:tblInd w:w="-353" w:type="dxa"/>
        <w:tblLayout w:type="fixed"/>
        <w:tblLook w:val="0000" w:firstRow="0" w:lastRow="0" w:firstColumn="0" w:lastColumn="0" w:noHBand="0" w:noVBand="0"/>
      </w:tblPr>
      <w:tblGrid>
        <w:gridCol w:w="10120"/>
      </w:tblGrid>
      <w:tr w:rsidR="00000000">
        <w:trPr>
          <w:trHeight w:val="340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pacing w:before="120" w:after="0" w:line="240" w:lineRule="auto"/>
              <w:jc w:val="both"/>
            </w:pPr>
            <w:r>
              <w:t>Di possedere un</w:t>
            </w:r>
            <w:r>
              <w:rPr>
                <w:b/>
              </w:rPr>
              <w:t xml:space="preserve"> ISEE </w:t>
            </w:r>
            <w:r>
              <w:t xml:space="preserve">del valore di: </w:t>
            </w:r>
            <w:r>
              <w:rPr>
                <w:b/>
              </w:rPr>
              <w:t>€</w:t>
            </w:r>
            <w:r>
              <w:t xml:space="preserve"> _______________________________________________________(all.1)          </w:t>
            </w:r>
          </w:p>
          <w:p w:rsidR="00000000" w:rsidRDefault="00170ACA">
            <w:pPr>
              <w:spacing w:before="120" w:after="0" w:line="240" w:lineRule="auto"/>
              <w:jc w:val="both"/>
            </w:pPr>
          </w:p>
        </w:tc>
      </w:tr>
    </w:tbl>
    <w:p w:rsidR="00000000" w:rsidRDefault="00170ACA">
      <w:r>
        <w:rPr>
          <w:rFonts w:cs="Calibri"/>
          <w:b/>
        </w:rPr>
        <w:t xml:space="preserve">                </w:t>
      </w:r>
      <w:r>
        <w:rPr>
          <w:rFonts w:cs="Calibri"/>
          <w:b/>
        </w:rPr>
        <w:t xml:space="preserve">                                                    </w:t>
      </w:r>
    </w:p>
    <w:p w:rsidR="00000000" w:rsidRDefault="00170ACA">
      <w:pPr>
        <w:ind w:left="720"/>
        <w:jc w:val="center"/>
      </w:pPr>
      <w:r>
        <w:rPr>
          <w:b/>
        </w:rPr>
        <w:t>DICHIARA INFINE</w:t>
      </w:r>
    </w:p>
    <w:p w:rsidR="00000000" w:rsidRDefault="00170ACA">
      <w:pPr>
        <w:numPr>
          <w:ilvl w:val="0"/>
          <w:numId w:val="3"/>
        </w:numPr>
        <w:spacing w:before="120" w:after="0" w:line="240" w:lineRule="auto"/>
        <w:jc w:val="both"/>
      </w:pPr>
      <w:r>
        <w:t>di godere dei diritti civili e politici. (</w:t>
      </w:r>
      <w:r>
        <w:rPr>
          <w:i/>
          <w:color w:val="000000"/>
        </w:rPr>
        <w:t>I cittadini stranieri devono godere dei diritti civili e politici nello Stato di appartenenza, fatta eccezione per i titolari dello status di rif</w:t>
      </w:r>
      <w:r>
        <w:rPr>
          <w:i/>
          <w:color w:val="000000"/>
        </w:rPr>
        <w:t xml:space="preserve">ugiato o dello status di </w:t>
      </w:r>
      <w:r>
        <w:rPr>
          <w:i/>
        </w:rPr>
        <w:t xml:space="preserve">protezione sussidiaria). </w:t>
      </w:r>
    </w:p>
    <w:p w:rsidR="00000000" w:rsidRDefault="00170ACA">
      <w:pPr>
        <w:numPr>
          <w:ilvl w:val="0"/>
          <w:numId w:val="3"/>
        </w:numPr>
        <w:spacing w:before="120" w:after="0" w:line="240" w:lineRule="auto"/>
        <w:jc w:val="both"/>
      </w:pPr>
      <w:r>
        <w:t xml:space="preserve">di non avere  mai realizzato </w:t>
      </w:r>
      <w:r>
        <w:rPr>
          <w:rFonts w:cs="Calibri"/>
        </w:rPr>
        <w:t xml:space="preserve"> un progetto di Vita indipendente a valere sul POR FSE 2014-2020;</w:t>
      </w:r>
    </w:p>
    <w:p w:rsidR="00000000" w:rsidRDefault="00170ACA">
      <w:pPr>
        <w:numPr>
          <w:ilvl w:val="0"/>
          <w:numId w:val="3"/>
        </w:numPr>
        <w:spacing w:before="120" w:after="0" w:line="240" w:lineRule="auto"/>
        <w:jc w:val="both"/>
      </w:pPr>
      <w:r>
        <w:rPr>
          <w:rFonts w:cs="Calibri"/>
        </w:rPr>
        <w:t xml:space="preserve">di avere in corso di svolgimento un progetto di Vita indipendente a valere sul POR FSE 2014-2020 con scadenza </w:t>
      </w:r>
      <w:r>
        <w:rPr>
          <w:rFonts w:cs="Calibri"/>
        </w:rPr>
        <w:t>il ______________.</w:t>
      </w:r>
    </w:p>
    <w:p w:rsidR="00000000" w:rsidRDefault="00170ACA">
      <w:pPr>
        <w:numPr>
          <w:ilvl w:val="0"/>
          <w:numId w:val="3"/>
        </w:numPr>
        <w:spacing w:before="120" w:after="0" w:line="240" w:lineRule="auto"/>
        <w:jc w:val="both"/>
      </w:pPr>
      <w:r>
        <w:rPr>
          <w:rFonts w:cs="Calibri"/>
        </w:rPr>
        <w:t>di avere svolto e terminato in data ____________________ un progetto di Vita indipendente a valere sul POR FSE 2014-2020.</w:t>
      </w:r>
    </w:p>
    <w:p w:rsidR="00000000" w:rsidRDefault="00170ACA">
      <w:pPr>
        <w:numPr>
          <w:ilvl w:val="0"/>
          <w:numId w:val="3"/>
        </w:numPr>
        <w:spacing w:before="120" w:after="0" w:line="240" w:lineRule="auto"/>
        <w:jc w:val="both"/>
      </w:pPr>
      <w:r>
        <w:rPr>
          <w:rFonts w:cs="Calibri"/>
        </w:rPr>
        <w:t>di aver  interrotto/rinunciato in data ______ alla realizzazione di un progetto di Vita indipendente a valere sul P</w:t>
      </w:r>
      <w:r>
        <w:rPr>
          <w:rFonts w:cs="Calibri"/>
        </w:rPr>
        <w:t xml:space="preserve">OR FSE 2014-2020 prima del termine di scadenza previsto in data _______ </w:t>
      </w:r>
    </w:p>
    <w:p w:rsidR="00000000" w:rsidRDefault="00170ACA">
      <w:pPr>
        <w:numPr>
          <w:ilvl w:val="0"/>
          <w:numId w:val="3"/>
        </w:numPr>
        <w:spacing w:before="120" w:after="0" w:line="240" w:lineRule="auto"/>
        <w:jc w:val="both"/>
      </w:pPr>
      <w:r>
        <w:t xml:space="preserve">in relazione </w:t>
      </w:r>
      <w:r>
        <w:rPr>
          <w:rFonts w:cs="Calibri"/>
          <w:szCs w:val="12"/>
        </w:rPr>
        <w:t xml:space="preserve">al trattamento dei dati personali, nonché alla libera circolazione di tali dati, le informazioni, i dati e le notizie e le dichiarazione acquisite, di natura personale e </w:t>
      </w:r>
      <w:r>
        <w:rPr>
          <w:rFonts w:cs="Calibri"/>
          <w:szCs w:val="12"/>
        </w:rPr>
        <w:t>sensibili, saranno trattati esclusivamente per l’espletamento del procedimento di cui al presente avviso dal  Comune __________________in qualità di titolare e responsabile,</w:t>
      </w:r>
      <w:r>
        <w:rPr>
          <w:rFonts w:cs="Calibri"/>
        </w:rPr>
        <w:t xml:space="preserve"> a</w:t>
      </w:r>
      <w:r>
        <w:rPr>
          <w:rFonts w:cs="Calibri"/>
          <w:szCs w:val="12"/>
        </w:rPr>
        <w:t>i sensi degli artt. 13 e 14 del Regolamento UE 2016/679  del 26/04/2016 (GDPR) re</w:t>
      </w:r>
      <w:r>
        <w:rPr>
          <w:rFonts w:cs="Calibri"/>
          <w:szCs w:val="12"/>
        </w:rPr>
        <w:t>lativo alla protezione della persone fisiche con riguardo al trattamento dei dati personali.</w:t>
      </w:r>
    </w:p>
    <w:p w:rsidR="00000000" w:rsidRDefault="00170ACA">
      <w:pPr>
        <w:jc w:val="center"/>
        <w:rPr>
          <w:rFonts w:cs="Calibri"/>
          <w:b/>
        </w:rPr>
      </w:pPr>
    </w:p>
    <w:p w:rsidR="00000000" w:rsidRDefault="00170ACA">
      <w:pPr>
        <w:spacing w:after="120" w:line="240" w:lineRule="auto"/>
        <w:rPr>
          <w:rFonts w:cs="Calibri"/>
          <w:b/>
        </w:rPr>
      </w:pPr>
    </w:p>
    <w:p w:rsidR="00000000" w:rsidRDefault="00170ACA">
      <w:pPr>
        <w:spacing w:after="120" w:line="240" w:lineRule="auto"/>
      </w:pPr>
      <w:r>
        <w:t>Data ________________</w:t>
      </w:r>
    </w:p>
    <w:p w:rsidR="00000000" w:rsidRDefault="00170ACA">
      <w:pPr>
        <w:jc w:val="both"/>
      </w:pPr>
      <w:r>
        <w:tab/>
      </w:r>
      <w:r>
        <w:tab/>
      </w:r>
      <w:r>
        <w:tab/>
        <w:t xml:space="preserve">                                                                         Firma _____________________________</w:t>
      </w:r>
    </w:p>
    <w:p w:rsidR="00000000" w:rsidRDefault="00170ACA">
      <w:pPr>
        <w:spacing w:after="120" w:line="240" w:lineRule="auto"/>
        <w:jc w:val="both"/>
        <w:rPr>
          <w:b/>
        </w:rPr>
      </w:pPr>
    </w:p>
    <w:p w:rsidR="00000000" w:rsidRDefault="00170ACA">
      <w:pPr>
        <w:spacing w:after="120" w:line="240" w:lineRule="auto"/>
        <w:jc w:val="both"/>
      </w:pPr>
      <w:r>
        <w:rPr>
          <w:b/>
        </w:rPr>
        <w:lastRenderedPageBreak/>
        <w:t xml:space="preserve">Quadro E: Parte riservata </w:t>
      </w:r>
      <w:r>
        <w:rPr>
          <w:b/>
        </w:rPr>
        <w:t xml:space="preserve">alla compilazione da parte del Pubblico Ufficiale che attesti che la dichiarazione viene a lui resa da parte della persona con disabilità in presenza di un impedimento dello stesso a sottoscrivere (D.P.R. 445/2000, art. 4). </w:t>
      </w:r>
    </w:p>
    <w:p w:rsidR="00000000" w:rsidRDefault="00170ACA">
      <w:pPr>
        <w:spacing w:after="0" w:line="240" w:lineRule="auto"/>
        <w:rPr>
          <w:b/>
        </w:rPr>
      </w:pPr>
    </w:p>
    <w:p w:rsidR="00000000" w:rsidRDefault="00170ACA">
      <w:r>
        <w:t>QUADRO E – IMPEDIMENTO A SCRIV</w:t>
      </w:r>
      <w:r>
        <w:t>ERE E/O SOTTOSCRIVERE: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000000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spacing w:after="120" w:line="240" w:lineRule="auto"/>
            </w:pPr>
          </w:p>
          <w:p w:rsidR="00000000" w:rsidRDefault="00170ACA">
            <w:pPr>
              <w:spacing w:after="120" w:line="240" w:lineRule="auto"/>
            </w:pPr>
            <w:r>
              <w:t>Il sottoscritto _____________________________________ (Pubblico Ufficiale) riceve la dichiarazione del Sig./Sig.ra Cognome_________________________________ Nome _______________________________</w:t>
            </w:r>
          </w:p>
          <w:p w:rsidR="00000000" w:rsidRDefault="00170ACA">
            <w:pPr>
              <w:spacing w:after="120" w:line="240" w:lineRule="auto"/>
            </w:pPr>
            <w:r>
              <w:t>Della cui identità si è accertato trami</w:t>
            </w:r>
            <w:r>
              <w:t>te il seguente documento ____________________________________</w:t>
            </w:r>
          </w:p>
          <w:p w:rsidR="00000000" w:rsidRDefault="00170ACA">
            <w:pPr>
              <w:spacing w:after="120" w:line="240" w:lineRule="auto"/>
            </w:pPr>
            <w:r>
              <w:t>Data ________________</w:t>
            </w:r>
          </w:p>
          <w:p w:rsidR="00000000" w:rsidRDefault="00170ACA">
            <w:pPr>
              <w:spacing w:after="12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Il pubblico Ufficiale (Timbro e firma per esteso)</w:t>
            </w:r>
          </w:p>
          <w:p w:rsidR="00000000" w:rsidRDefault="00170ACA">
            <w:pPr>
              <w:spacing w:after="12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Firma _______________________________________</w:t>
            </w:r>
          </w:p>
        </w:tc>
      </w:tr>
    </w:tbl>
    <w:p w:rsidR="00000000" w:rsidRDefault="00170ACA">
      <w:pPr>
        <w:spacing w:after="0"/>
      </w:pPr>
    </w:p>
    <w:p w:rsidR="00000000" w:rsidRDefault="00170ACA">
      <w:pPr>
        <w:pageBreakBefore/>
        <w:spacing w:after="0"/>
      </w:pPr>
    </w:p>
    <w:p w:rsidR="00000000" w:rsidRDefault="00170ACA">
      <w:pPr>
        <w:spacing w:after="0"/>
        <w:jc w:val="center"/>
      </w:pPr>
      <w:r>
        <w:rPr>
          <w:rFonts w:cs="Arial"/>
          <w:b/>
          <w:color w:val="8496B0"/>
          <w:sz w:val="28"/>
          <w:szCs w:val="28"/>
        </w:rPr>
        <w:t>Sezione 2): Formulario di progetto personale per la “</w:t>
      </w:r>
      <w:r>
        <w:rPr>
          <w:rFonts w:cs="Arial"/>
          <w:b/>
          <w:i/>
          <w:color w:val="8496B0"/>
          <w:sz w:val="28"/>
          <w:szCs w:val="28"/>
        </w:rPr>
        <w:t>vita in</w:t>
      </w:r>
      <w:r>
        <w:rPr>
          <w:rFonts w:cs="Arial"/>
          <w:b/>
          <w:i/>
          <w:color w:val="8496B0"/>
          <w:sz w:val="28"/>
          <w:szCs w:val="28"/>
        </w:rPr>
        <w:t>dipendente”</w:t>
      </w:r>
      <w:r>
        <w:rPr>
          <w:rFonts w:cs="Arial"/>
          <w:b/>
          <w:color w:val="8496B0"/>
          <w:sz w:val="28"/>
          <w:szCs w:val="28"/>
        </w:rPr>
        <w:t xml:space="preserve"> in </w:t>
      </w:r>
      <w:r>
        <w:rPr>
          <w:rFonts w:cs="Arial"/>
          <w:b/>
          <w:i/>
          <w:color w:val="8496B0"/>
          <w:sz w:val="28"/>
          <w:szCs w:val="28"/>
        </w:rPr>
        <w:t>co-housing</w:t>
      </w:r>
    </w:p>
    <w:p w:rsidR="00000000" w:rsidRDefault="00170ACA">
      <w:pPr>
        <w:spacing w:after="0"/>
        <w:rPr>
          <w:b/>
          <w:i/>
          <w:highlight w:val="lightGray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000000">
        <w:trPr>
          <w:trHeight w:val="1666"/>
        </w:trPr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pacing w:after="0"/>
              <w:jc w:val="both"/>
            </w:pPr>
            <w:r>
              <w:t>Il/la sottoscritto/a</w:t>
            </w:r>
          </w:p>
          <w:p w:rsidR="00000000" w:rsidRDefault="00170ACA">
            <w:pPr>
              <w:spacing w:after="0"/>
              <w:jc w:val="both"/>
            </w:pPr>
            <w:r>
              <w:t>Nome______________________________ Cognome _________________________________________in qualità di persona con disabilità o il/la sottoscritto/a Nome______________________________ Cognome _____________________</w:t>
            </w:r>
            <w:r>
              <w:t xml:space="preserve">____________________in qualità di legale rappresentante della persona con disabilità (nome_____ cognome_________) </w:t>
            </w:r>
          </w:p>
        </w:tc>
      </w:tr>
    </w:tbl>
    <w:p w:rsidR="00000000" w:rsidRDefault="00170ACA">
      <w:pPr>
        <w:spacing w:after="0"/>
        <w:jc w:val="center"/>
        <w:rPr>
          <w:b/>
        </w:rPr>
      </w:pPr>
    </w:p>
    <w:p w:rsidR="00000000" w:rsidRDefault="00170ACA">
      <w:pPr>
        <w:spacing w:after="0"/>
        <w:jc w:val="center"/>
      </w:pPr>
      <w:r>
        <w:rPr>
          <w:b/>
        </w:rPr>
        <w:t>DICHIARA</w:t>
      </w:r>
    </w:p>
    <w:p w:rsidR="00000000" w:rsidRDefault="00170ACA">
      <w:pPr>
        <w:spacing w:after="0"/>
        <w:rPr>
          <w:b/>
          <w:highlight w:val="lightGray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000000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pStyle w:val="Default"/>
              <w:snapToGrid w:val="0"/>
              <w:rPr>
                <w:rFonts w:ascii="Calibri" w:hAnsi="Calibri" w:cs="Calibri"/>
                <w:b/>
              </w:rPr>
            </w:pPr>
          </w:p>
          <w:p w:rsidR="00000000" w:rsidRDefault="00170ACA">
            <w:pPr>
              <w:pStyle w:val="Default"/>
            </w:pPr>
            <w:r>
              <w:rPr>
                <w:rFonts w:ascii="Calibri" w:hAnsi="Calibri" w:cs="Calibri"/>
              </w:rPr>
              <w:t xml:space="preserve">di voler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□realizzare  □proseguire  [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barrare la voce che interessa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] </w:t>
            </w:r>
            <w:r>
              <w:rPr>
                <w:rFonts w:ascii="Calibri" w:hAnsi="Calibri" w:cs="Calibri"/>
              </w:rPr>
              <w:t>il seguente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progetto personale per la “</w:t>
            </w: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vita indipendente”:</w:t>
            </w:r>
          </w:p>
          <w:p w:rsidR="00000000" w:rsidRDefault="00170ACA">
            <w:pPr>
              <w:spacing w:after="0"/>
              <w:jc w:val="both"/>
              <w:rPr>
                <w:rFonts w:cs="Calibri"/>
                <w:b/>
              </w:rPr>
            </w:pPr>
          </w:p>
          <w:p w:rsidR="00000000" w:rsidRDefault="00170ACA">
            <w:pPr>
              <w:pStyle w:val="Default"/>
              <w:numPr>
                <w:ilvl w:val="0"/>
                <w:numId w:val="13"/>
              </w:numPr>
              <w:spacing w:after="18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biettivi di vita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che si intendono perseguire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connessi a salute, relazione affettive e di cura, relazioni sociali, autonomia ed autosufficienza personale, formazione, lavoro, mobilità, espressione personale (a titolo esemplificativo ma non esaustivo)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e indi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cazione in mesi della durata del progetto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000000" w:rsidRDefault="00170ACA">
            <w:pPr>
              <w:pStyle w:val="Default"/>
              <w:spacing w:after="18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00000" w:rsidRDefault="00170ACA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pStyle w:val="Default"/>
              <w:numPr>
                <w:ilvl w:val="0"/>
                <w:numId w:val="13"/>
              </w:numPr>
              <w:spacing w:after="1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Condizione attuale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numPr>
                <w:ilvl w:val="0"/>
                <w:numId w:val="7"/>
              </w:numPr>
            </w:pPr>
            <w:r>
              <w:t>Ricov</w:t>
            </w:r>
            <w:r>
              <w:t xml:space="preserve">ero presso una struttura residenziale al momento della presentazione della domanda: </w:t>
            </w:r>
          </w:p>
          <w:p w:rsidR="00000000" w:rsidRDefault="00170ACA">
            <w:pPr>
              <w:ind w:left="720"/>
            </w:pPr>
            <w:r>
              <w:rPr>
                <w:rFonts w:cs="Calibri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t>SI        NO</w:t>
            </w: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Svolgi</w:t>
            </w:r>
            <w:r>
              <w:t xml:space="preserve">mento di uno </w:t>
            </w:r>
            <w:r>
              <w:rPr>
                <w:i/>
              </w:rPr>
              <w:t>stage</w:t>
            </w:r>
            <w:r>
              <w:t xml:space="preserve"> formativo/lavorativo al fine di concludere il proprio percorso scolastico </w:t>
            </w:r>
            <w:r>
              <w:lastRenderedPageBreak/>
              <w:t xml:space="preserve">(solo per persone di età inferiore ai 18 anni, ma comunque superiore a 16, al momento di presentazione della domanda):                                             </w:t>
            </w:r>
            <w:r>
              <w:t xml:space="preserve">                                                   </w:t>
            </w:r>
            <w:r>
              <w:rPr>
                <w:sz w:val="24"/>
                <w:szCs w:val="24"/>
              </w:rPr>
              <w:t xml:space="preserve">SI </w:t>
            </w:r>
            <w:r>
              <w:t xml:space="preserve">      </w:t>
            </w:r>
            <w:r>
              <w:rPr>
                <w:sz w:val="24"/>
                <w:szCs w:val="24"/>
              </w:rPr>
              <w:t>NO</w:t>
            </w:r>
            <w:r>
              <w:t xml:space="preserve">                                                                                                                   </w:t>
            </w:r>
          </w:p>
          <w:p w:rsidR="00000000" w:rsidRDefault="00170ACA">
            <w:pPr>
              <w:spacing w:after="0"/>
              <w:ind w:left="720"/>
              <w:jc w:val="both"/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Esistenza di un progetto di “</w:t>
            </w:r>
            <w:r>
              <w:rPr>
                <w:i/>
              </w:rPr>
              <w:t>vita indipendente</w:t>
            </w:r>
            <w:r>
              <w:t>” in corso (solo per i richied</w:t>
            </w:r>
            <w:r>
              <w:t xml:space="preserve">enti di età superiore a 64 anni al momento di presentazione della domanda):                                                           </w:t>
            </w:r>
            <w:r>
              <w:rPr>
                <w:sz w:val="24"/>
                <w:szCs w:val="24"/>
              </w:rPr>
              <w:t xml:space="preserve"> SI </w:t>
            </w:r>
            <w:r>
              <w:t xml:space="preserve">      </w:t>
            </w:r>
            <w:r>
              <w:rPr>
                <w:sz w:val="24"/>
                <w:szCs w:val="24"/>
              </w:rPr>
              <w:t xml:space="preserve">NO </w:t>
            </w:r>
          </w:p>
          <w:p w:rsidR="00000000" w:rsidRDefault="00170ACA">
            <w:pPr>
              <w:spacing w:after="0"/>
              <w:ind w:left="720"/>
              <w:jc w:val="both"/>
            </w:pP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Svolgimen</w:t>
            </w:r>
            <w:r>
              <w:t>to di un lavoro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4"/>
                <w:szCs w:val="24"/>
              </w:rPr>
              <w:t xml:space="preserve">                                                 SI </w:t>
            </w:r>
            <w:r>
              <w:t xml:space="preserve">    </w:t>
            </w:r>
            <w:r>
              <w:rPr>
                <w:sz w:val="24"/>
                <w:szCs w:val="24"/>
              </w:rPr>
              <w:t xml:space="preserve"> NO</w:t>
            </w:r>
          </w:p>
          <w:p w:rsidR="00000000" w:rsidRDefault="00170ACA">
            <w:pPr>
              <w:spacing w:after="0"/>
              <w:jc w:val="both"/>
            </w:pPr>
            <w:r>
              <w:t>Se SI, quale 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  <w:r>
              <w:t>Specificare tipologia contratto _______________________________________________________</w:t>
            </w:r>
            <w:r>
              <w:t>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 xml:space="preserve">Frequenza di un corso di studio </w:t>
            </w:r>
            <w:r>
              <w:tab/>
            </w:r>
            <w:r>
              <w:tab/>
            </w:r>
            <w:r>
              <w:tab/>
              <w:t xml:space="preserve">                                                     SI</w:t>
            </w:r>
            <w:r>
              <w:tab/>
              <w:t xml:space="preserve">      NO</w:t>
            </w:r>
            <w:r>
              <w:tab/>
            </w:r>
          </w:p>
          <w:p w:rsidR="00000000" w:rsidRDefault="00170ACA">
            <w:pPr>
              <w:spacing w:after="0"/>
              <w:jc w:val="both"/>
            </w:pPr>
            <w:r>
              <w:t>Se SI, quale 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  <w:r>
              <w:t>Presso __________________________________________________</w:t>
            </w:r>
            <w:r>
              <w:t>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Possesso di patente di guida</w:t>
            </w:r>
            <w:r>
              <w:tab/>
            </w:r>
            <w:r>
              <w:tab/>
              <w:t xml:space="preserve">                                                                                 SI        NO</w:t>
            </w:r>
          </w:p>
          <w:p w:rsidR="00000000" w:rsidRDefault="00170ACA">
            <w:pPr>
              <w:spacing w:after="0"/>
              <w:jc w:val="both"/>
            </w:pPr>
            <w:r>
              <w:t>Rilasciata da ________________ data di scadenza ____________________________;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spacing w:after="0"/>
              <w:jc w:val="both"/>
            </w:pPr>
            <w:r>
              <w:t>Se NO, indicare il me</w:t>
            </w:r>
            <w:r>
              <w:t>zzo con il abitualmente si sposta___________________________________________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11"/>
              </w:numPr>
              <w:spacing w:after="0"/>
              <w:jc w:val="both"/>
            </w:pPr>
            <w:r>
              <w:t xml:space="preserve">beneficio di servizi /interventi sociali, socio-sanitari, sanitari                                              </w:t>
            </w:r>
            <w:r>
              <w:rPr>
                <w:sz w:val="24"/>
                <w:szCs w:val="24"/>
              </w:rPr>
              <w:t xml:space="preserve">SI   </w:t>
            </w:r>
            <w:r>
              <w:t xml:space="preserve">   </w:t>
            </w:r>
            <w:r>
              <w:rPr>
                <w:sz w:val="24"/>
                <w:szCs w:val="24"/>
              </w:rPr>
              <w:t>NO</w:t>
            </w:r>
          </w:p>
          <w:p w:rsidR="00000000" w:rsidRDefault="00170ACA">
            <w:pPr>
              <w:spacing w:after="0"/>
              <w:jc w:val="both"/>
            </w:pPr>
            <w:r>
              <w:t>Se SI, specificare di quali interventi o prestazioni si</w:t>
            </w:r>
            <w:r>
              <w:t xml:space="preserve"> beneficia (es. assistenza domiciliare, contributi economici, trasporto sociale, centro diurno) modalità e tempi (es. ore settimanali di assistenza domiciliare), _________________________________________________________________________________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  <w:r>
              <w:t>____________</w:t>
            </w:r>
            <w:r>
              <w:t>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Presenza di un assistente personale, già contrattualizzato al momento di presentazione della domanda, per lo svolgimento di attività diverse da quelle indicate nel progetto per la</w:t>
            </w:r>
            <w:r>
              <w:t xml:space="preserve"> “</w:t>
            </w:r>
            <w:r>
              <w:rPr>
                <w:i/>
              </w:rPr>
              <w:t>vita indipendente</w:t>
            </w:r>
            <w:r>
              <w:t xml:space="preserve">”.                                                                                                                                </w:t>
            </w:r>
          </w:p>
          <w:p w:rsidR="00000000" w:rsidRDefault="00170ACA">
            <w:pPr>
              <w:spacing w:after="0"/>
              <w:ind w:left="720"/>
              <w:jc w:val="both"/>
            </w:pP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>SI</w:t>
            </w:r>
            <w:r>
              <w:t xml:space="preserve">             </w:t>
            </w:r>
            <w:r>
              <w:rPr>
                <w:sz w:val="24"/>
                <w:szCs w:val="24"/>
              </w:rPr>
              <w:t>NO</w:t>
            </w:r>
          </w:p>
          <w:p w:rsidR="00000000" w:rsidRDefault="00170ACA">
            <w:pPr>
              <w:spacing w:after="0" w:line="240" w:lineRule="auto"/>
              <w:jc w:val="both"/>
            </w:pPr>
          </w:p>
          <w:p w:rsidR="00000000" w:rsidRDefault="00170ACA">
            <w:pPr>
              <w:spacing w:after="0" w:line="240" w:lineRule="auto"/>
              <w:jc w:val="both"/>
            </w:pPr>
            <w:r>
              <w:t xml:space="preserve">Se SI, per un totale di € ______________ mensili. </w:t>
            </w:r>
          </w:p>
          <w:p w:rsidR="00000000" w:rsidRDefault="00170ACA">
            <w:pPr>
              <w:spacing w:after="0" w:line="240" w:lineRule="auto"/>
              <w:jc w:val="both"/>
            </w:pP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0000" w:rsidRDefault="00170ACA">
            <w:pPr>
              <w:pStyle w:val="Default"/>
              <w:numPr>
                <w:ilvl w:val="0"/>
                <w:numId w:val="13"/>
              </w:numPr>
              <w:spacing w:after="1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Obiettivi di prevista evoluzione del progetto </w:t>
            </w:r>
            <w:r>
              <w:rPr>
                <w:rFonts w:ascii="Calibri" w:hAnsi="Calibri" w:cs="Calibri"/>
                <w:sz w:val="22"/>
                <w:szCs w:val="22"/>
              </w:rPr>
              <w:t>connessi a salute, relazione affettive e di cura, relazioni sociali, autonomia ed autosufficienza person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ale, formazione, lavoro, mobilità, espressione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personale (a titolo esemplificativo ma non esaustivo): 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pStyle w:val="Default"/>
              <w:numPr>
                <w:ilvl w:val="0"/>
                <w:numId w:val="13"/>
              </w:numPr>
              <w:spacing w:after="1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Necessità della persona</w:t>
            </w:r>
            <w:r>
              <w:rPr>
                <w:rFonts w:ascii="Calibri" w:hAnsi="Calibri" w:cs="Calibri"/>
                <w:sz w:val="22"/>
                <w:szCs w:val="22"/>
              </w:rPr>
              <w:t>: 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Assunzione con contratto di lavoro dell’assistente personal</w:t>
            </w:r>
            <w:r>
              <w:t>e nel rispetto della normativa vigente</w:t>
            </w:r>
            <w:r>
              <w:rPr>
                <w:rStyle w:val="Caratterinotaapidipagina"/>
              </w:rPr>
              <w:footnoteReference w:id="11"/>
            </w:r>
            <w:r>
              <w:t>:</w:t>
            </w:r>
          </w:p>
          <w:p w:rsidR="00000000" w:rsidRDefault="00170ACA">
            <w:pPr>
              <w:spacing w:after="0"/>
              <w:jc w:val="both"/>
            </w:pP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SI</w:t>
            </w:r>
            <w:r>
              <w:t xml:space="preserve">        </w:t>
            </w:r>
            <w:r>
              <w:rPr>
                <w:sz w:val="24"/>
                <w:szCs w:val="24"/>
              </w:rPr>
              <w:t>NO</w:t>
            </w:r>
          </w:p>
          <w:p w:rsidR="00000000" w:rsidRDefault="00170ACA">
            <w:pPr>
              <w:spacing w:after="0"/>
              <w:jc w:val="both"/>
              <w:rPr>
                <w:u w:val="single"/>
              </w:rPr>
            </w:pPr>
          </w:p>
          <w:p w:rsidR="00000000" w:rsidRDefault="00170ACA">
            <w:pPr>
              <w:spacing w:after="0"/>
              <w:jc w:val="both"/>
            </w:pPr>
            <w:r>
              <w:rPr>
                <w:u w:val="single"/>
              </w:rPr>
              <w:t xml:space="preserve">Generalità dell’assistente personale </w:t>
            </w:r>
            <w:r>
              <w:rPr>
                <w:i/>
                <w:u w:val="single"/>
              </w:rPr>
              <w:t>(se con</w:t>
            </w:r>
            <w:r>
              <w:rPr>
                <w:i/>
                <w:u w:val="single"/>
              </w:rPr>
              <w:t>osciute al momento di presentazione della domanda):</w:t>
            </w:r>
          </w:p>
          <w:p w:rsidR="00000000" w:rsidRDefault="00170ACA">
            <w:pPr>
              <w:spacing w:after="120" w:line="240" w:lineRule="auto"/>
              <w:jc w:val="both"/>
              <w:rPr>
                <w:u w:val="single"/>
              </w:rPr>
            </w:pPr>
          </w:p>
          <w:p w:rsidR="00000000" w:rsidRDefault="00170ACA">
            <w:pPr>
              <w:spacing w:after="120" w:line="240" w:lineRule="auto"/>
              <w:jc w:val="both"/>
            </w:pPr>
            <w:r>
              <w:t>Cognome_____________________________ Nome ___________________________________________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nato/a il ________________________________ a ________________________ Prov.________________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e residente in __________</w:t>
            </w:r>
            <w:r>
              <w:t>_________________ Via / P.zza ________________________ n.° 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CAP_____________ tel. ___________________Codice Fiscale ____________________________________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Presenza di persone amici e/o parenti di supporto nella realizzazione del progetto di “</w:t>
            </w:r>
            <w:r>
              <w:rPr>
                <w:i/>
              </w:rPr>
              <w:t>vit</w:t>
            </w:r>
            <w:r>
              <w:rPr>
                <w:i/>
              </w:rPr>
              <w:t xml:space="preserve">a </w:t>
            </w:r>
            <w:r>
              <w:rPr>
                <w:i/>
              </w:rPr>
              <w:lastRenderedPageBreak/>
              <w:t>indipendente</w:t>
            </w:r>
            <w:r>
              <w:t>”</w:t>
            </w:r>
            <w:r>
              <w:rPr>
                <w:rStyle w:val="Caratterinotaapidipagina"/>
              </w:rPr>
              <w:t xml:space="preserve"> </w:t>
            </w:r>
            <w:r>
              <w:rPr>
                <w:rStyle w:val="Caratterinotaapidipagina"/>
              </w:rPr>
              <w:footnoteReference w:id="12"/>
            </w:r>
            <w:r>
              <w:t xml:space="preserve">:                                                                                                                     SI                   NO 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spacing w:after="0"/>
              <w:jc w:val="both"/>
            </w:pPr>
            <w:r>
              <w:rPr>
                <w:u w:val="single"/>
              </w:rPr>
              <w:t xml:space="preserve">Generalità dell’amico/parente </w:t>
            </w:r>
            <w:r>
              <w:rPr>
                <w:i/>
                <w:u w:val="single"/>
              </w:rPr>
              <w:t>(se conosciute al momento di presentazione della domanda)</w:t>
            </w:r>
            <w:r>
              <w:rPr>
                <w:u w:val="single"/>
              </w:rPr>
              <w:t>:</w:t>
            </w:r>
          </w:p>
          <w:p w:rsidR="00000000" w:rsidRDefault="00170ACA">
            <w:pPr>
              <w:spacing w:after="0"/>
              <w:jc w:val="both"/>
              <w:rPr>
                <w:u w:val="single"/>
              </w:rPr>
            </w:pPr>
          </w:p>
          <w:p w:rsidR="00000000" w:rsidRDefault="00170ACA">
            <w:pPr>
              <w:spacing w:after="120" w:line="240" w:lineRule="auto"/>
              <w:jc w:val="both"/>
            </w:pPr>
            <w:r>
              <w:t>Cogno</w:t>
            </w:r>
            <w:r>
              <w:t>me___________________________ Nome _____________________________________________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nato/a il ________________________________ a _________________ Prov._______________________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>e residente in ___________________________ Via / P.zza ________________________ n.°</w:t>
            </w:r>
            <w:r>
              <w:t xml:space="preserve"> ___________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t xml:space="preserve">CAP_____________ tel. ___________________Codice Fiscale ___________________________________ </w:t>
            </w:r>
          </w:p>
          <w:p w:rsidR="00000000" w:rsidRDefault="00170ACA">
            <w:pPr>
              <w:spacing w:after="0"/>
              <w:ind w:left="720"/>
              <w:jc w:val="both"/>
              <w:rPr>
                <w:color w:val="FF0000"/>
              </w:rPr>
            </w:pPr>
          </w:p>
          <w:p w:rsidR="00000000" w:rsidRDefault="00170ACA">
            <w:pPr>
              <w:numPr>
                <w:ilvl w:val="0"/>
                <w:numId w:val="7"/>
              </w:numPr>
              <w:spacing w:after="0"/>
              <w:jc w:val="both"/>
            </w:pPr>
            <w:r>
              <w:t>Descrizione delle attività per le quali si prevede il supporto dell’assistente personale e/o del familiare, dell’amico o di altro parente (</w:t>
            </w:r>
            <w:r>
              <w:rPr>
                <w:i/>
              </w:rPr>
              <w:t>specificar</w:t>
            </w:r>
            <w:r>
              <w:rPr>
                <w:i/>
              </w:rPr>
              <w:t>e a parte le attività previste per l’assistente personale e la loro eventuale evoluzione durante il periodo di durata del progetto</w:t>
            </w:r>
            <w:r>
              <w:t>):</w:t>
            </w:r>
          </w:p>
          <w:p w:rsidR="00000000" w:rsidRDefault="00170ACA">
            <w:pPr>
              <w:spacing w:after="0"/>
              <w:jc w:val="both"/>
              <w:rPr>
                <w:b/>
              </w:rPr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attività di mobilità personale: 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</w:t>
            </w:r>
            <w:r>
              <w:t>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attività di cura della persona: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_________________________________________________________________________________________________________________________________________________________________________</w:t>
            </w:r>
            <w:r>
              <w:t>_</w:t>
            </w:r>
          </w:p>
          <w:p w:rsidR="00000000" w:rsidRDefault="00170ACA">
            <w:pPr>
              <w:spacing w:after="0"/>
              <w:jc w:val="both"/>
              <w:rPr>
                <w:b/>
              </w:rPr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attività lavorative: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__________________________________________________________________________________________________________________________________________________________________________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attività scolastiche, universitarie e formative:</w:t>
            </w:r>
          </w:p>
          <w:p w:rsidR="00000000" w:rsidRDefault="00170ACA">
            <w:pPr>
              <w:spacing w:after="0"/>
              <w:jc w:val="both"/>
            </w:pPr>
            <w:r>
              <w:t>___________</w:t>
            </w:r>
            <w:r>
              <w:t>___________________________________________________________________________________________________________________________________________________________________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attività per il tempo libero e l’inclusione sociale: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______________________________________</w:t>
            </w:r>
            <w:r>
              <w:t>__________________________________________________</w:t>
            </w:r>
            <w:r>
              <w:lastRenderedPageBreak/>
              <w:t>__________________________________________________________________________________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attività di comunicazione: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_______________________________________________________________________________________________</w:t>
            </w:r>
            <w:r>
              <w:t xml:space="preserve">___________________________________________________________________________     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14"/>
              </w:numPr>
              <w:spacing w:after="0"/>
              <w:jc w:val="both"/>
            </w:pPr>
            <w:r>
              <w:t>Altro, specificare:</w:t>
            </w:r>
          </w:p>
          <w:p w:rsidR="00000000" w:rsidRDefault="00170ACA">
            <w:pPr>
              <w:spacing w:after="0"/>
              <w:jc w:val="both"/>
            </w:pPr>
            <w:r>
              <w:t>__________________________________________________________________________________________________________________________________________________________</w:t>
            </w:r>
            <w:r>
              <w:t>____________________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numPr>
                <w:ilvl w:val="0"/>
                <w:numId w:val="7"/>
              </w:numPr>
            </w:pPr>
            <w:r>
              <w:rPr>
                <w:rFonts w:cs="Calibri"/>
                <w:color w:val="000000"/>
                <w:lang w:eastAsia="it-IT"/>
              </w:rPr>
              <w:t>Abita</w:t>
            </w:r>
            <w:r>
              <w:t>zione presso la quale si intende realizzare il proprio progetto per la “</w:t>
            </w:r>
            <w:r>
              <w:rPr>
                <w:i/>
              </w:rPr>
              <w:t>vita indipendente</w:t>
            </w:r>
            <w:r>
              <w:t>”:</w:t>
            </w:r>
          </w:p>
          <w:p w:rsidR="00000000" w:rsidRDefault="00170ACA">
            <w:pPr>
              <w:spacing w:before="120" w:after="0" w:line="240" w:lineRule="auto"/>
            </w:pPr>
            <w:r>
              <w:t xml:space="preserve">Stato__________________________ Città_________________ Via/P.zza ____________________________ </w:t>
            </w:r>
          </w:p>
          <w:p w:rsidR="00000000" w:rsidRDefault="00170ACA">
            <w:pPr>
              <w:spacing w:before="120" w:after="0" w:line="240" w:lineRule="auto"/>
            </w:pPr>
            <w:r>
              <w:t>vani n. _______________________Breve descr</w:t>
            </w:r>
            <w:r>
              <w:t>izione ____________________________________________</w:t>
            </w:r>
          </w:p>
          <w:p w:rsidR="00000000" w:rsidRDefault="00170ACA">
            <w:pPr>
              <w:numPr>
                <w:ilvl w:val="0"/>
                <w:numId w:val="12"/>
              </w:numPr>
              <w:spacing w:before="120" w:after="0" w:line="240" w:lineRule="auto"/>
              <w:ind w:left="714" w:hanging="357"/>
            </w:pPr>
            <w:r>
              <w:t xml:space="preserve">Di proprietà (o con mutuo) </w:t>
            </w:r>
          </w:p>
          <w:p w:rsidR="00000000" w:rsidRDefault="00170ACA">
            <w:pPr>
              <w:numPr>
                <w:ilvl w:val="0"/>
                <w:numId w:val="12"/>
              </w:numPr>
              <w:spacing w:before="120" w:after="0" w:line="240" w:lineRule="auto"/>
              <w:ind w:left="714" w:hanging="357"/>
            </w:pPr>
            <w:r>
              <w:t>In uso gratuito</w:t>
            </w:r>
          </w:p>
          <w:p w:rsidR="00000000" w:rsidRDefault="00170ACA">
            <w:pPr>
              <w:numPr>
                <w:ilvl w:val="0"/>
                <w:numId w:val="12"/>
              </w:numPr>
              <w:spacing w:before="120" w:after="0" w:line="240" w:lineRule="auto"/>
              <w:ind w:left="714" w:hanging="357"/>
            </w:pPr>
            <w:r>
              <w:t>Usufrutto</w:t>
            </w:r>
          </w:p>
          <w:p w:rsidR="00000000" w:rsidRDefault="00170ACA">
            <w:pPr>
              <w:numPr>
                <w:ilvl w:val="0"/>
                <w:numId w:val="12"/>
              </w:numPr>
              <w:spacing w:before="120" w:after="0" w:line="240" w:lineRule="auto"/>
              <w:ind w:left="714" w:hanging="357"/>
            </w:pPr>
            <w:r>
              <w:t>In affitto con contratto canone previsto nel   contratto              € ___________________________</w:t>
            </w:r>
          </w:p>
          <w:p w:rsidR="00000000" w:rsidRDefault="00170ACA">
            <w:pPr>
              <w:numPr>
                <w:ilvl w:val="0"/>
                <w:numId w:val="12"/>
              </w:numPr>
              <w:spacing w:before="120" w:after="0" w:line="240" w:lineRule="auto"/>
              <w:ind w:left="714" w:hanging="357"/>
            </w:pPr>
            <w:r>
              <w:t>Altro, specificare________________________________</w:t>
            </w:r>
            <w:r>
              <w:t>______________________________________</w:t>
            </w:r>
          </w:p>
          <w:p w:rsidR="00000000" w:rsidRDefault="00170ACA">
            <w:pPr>
              <w:spacing w:before="120" w:after="0" w:line="240" w:lineRule="auto"/>
              <w:ind w:left="720"/>
            </w:pPr>
            <w:r>
              <w:t xml:space="preserve">Presenza servizi igienici adeguati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4"/>
                <w:szCs w:val="24"/>
              </w:rPr>
              <w:t xml:space="preserve">        SI</w:t>
            </w:r>
            <w:r>
              <w:rPr>
                <w:sz w:val="24"/>
                <w:szCs w:val="24"/>
              </w:rPr>
              <w:tab/>
              <w:t xml:space="preserve">        NO</w:t>
            </w:r>
          </w:p>
          <w:p w:rsidR="00000000" w:rsidRDefault="00170ACA">
            <w:pPr>
              <w:spacing w:before="120" w:after="0" w:line="240" w:lineRule="auto"/>
              <w:ind w:left="720"/>
            </w:pPr>
            <w:r>
              <w:t>Presenza di una superficie adeguata al numero di persone conviventi</w:t>
            </w:r>
            <w:r>
              <w:tab/>
              <w:t xml:space="preserve">                       </w:t>
            </w:r>
            <w:r>
              <w:rPr>
                <w:sz w:val="24"/>
                <w:szCs w:val="24"/>
              </w:rPr>
              <w:t>SI          NO</w:t>
            </w:r>
          </w:p>
          <w:p w:rsidR="00000000" w:rsidRDefault="00170ACA">
            <w:pPr>
              <w:spacing w:before="120" w:after="0" w:line="240" w:lineRule="auto"/>
              <w:ind w:left="720"/>
            </w:pPr>
            <w:r>
              <w:t xml:space="preserve">Presenza di barriere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SI</w:t>
            </w:r>
            <w:r>
              <w:rPr>
                <w:sz w:val="24"/>
                <w:szCs w:val="24"/>
              </w:rPr>
              <w:tab/>
              <w:t xml:space="preserve">        NO</w:t>
            </w:r>
          </w:p>
          <w:p w:rsidR="00000000" w:rsidRDefault="00170ACA">
            <w:pPr>
              <w:spacing w:before="120" w:after="0" w:line="240" w:lineRule="auto"/>
            </w:pPr>
            <w:r>
              <w:t xml:space="preserve">Se SI, specificare:  </w:t>
            </w:r>
          </w:p>
          <w:p w:rsidR="00000000" w:rsidRDefault="00170ACA">
            <w:pPr>
              <w:spacing w:before="120" w:after="0" w:line="240" w:lineRule="auto"/>
            </w:pPr>
            <w:r>
              <w:t xml:space="preserve">Esterne ________________________________________________________________________________   </w:t>
            </w: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</w:rPr>
              <w:t>Interne__________________________________________________________________________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</w:rPr>
              <w:t xml:space="preserve">             </w:t>
            </w:r>
            <w:r>
              <w:rPr>
                <w:rFonts w:ascii="Calibri" w:hAnsi="Calibri" w:cs="Calibri"/>
              </w:rPr>
              <w:t>Presenza di un adeguato se</w:t>
            </w:r>
            <w:r>
              <w:rPr>
                <w:rFonts w:ascii="Calibri" w:hAnsi="Calibri" w:cs="Calibri"/>
              </w:rPr>
              <w:t>rvizio pubblico di trasporto</w:t>
            </w:r>
            <w:r>
              <w:rPr>
                <w:rFonts w:ascii="Calibri" w:hAnsi="Calibri" w:cs="Calibri"/>
              </w:rPr>
              <w:tab/>
              <w:t xml:space="preserve">                                  SI          NO</w:t>
            </w:r>
          </w:p>
          <w:p w:rsidR="00000000" w:rsidRDefault="00170ACA">
            <w:pPr>
              <w:spacing w:after="0"/>
              <w:jc w:val="both"/>
              <w:rPr>
                <w:rFonts w:cs="Calibri"/>
              </w:rPr>
            </w:pPr>
          </w:p>
          <w:p w:rsidR="00000000" w:rsidRDefault="00170ACA">
            <w:pPr>
              <w:spacing w:after="0"/>
              <w:jc w:val="both"/>
            </w:pPr>
            <w:r>
              <w:t>Se NO, specificare quali sono le principali problematiche_________________________________________</w:t>
            </w:r>
          </w:p>
          <w:p w:rsidR="00000000" w:rsidRDefault="00170ACA">
            <w:pPr>
              <w:spacing w:after="0"/>
              <w:jc w:val="both"/>
            </w:pPr>
          </w:p>
          <w:p w:rsidR="00000000" w:rsidRDefault="00170ACA">
            <w:pPr>
              <w:numPr>
                <w:ilvl w:val="0"/>
                <w:numId w:val="7"/>
              </w:numPr>
            </w:pPr>
            <w:r>
              <w:lastRenderedPageBreak/>
              <w:t>Ausili tecnologici all’autonomia personale (specificare)_____________________</w:t>
            </w:r>
            <w:r>
              <w:t>____________</w:t>
            </w: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170ACA">
            <w:pPr>
              <w:pStyle w:val="Default"/>
              <w:numPr>
                <w:ilvl w:val="0"/>
                <w:numId w:val="13"/>
              </w:numPr>
              <w:spacing w:after="1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Costi previsti, con riferimento alle tipologie ammissibili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000000" w:rsidRDefault="00170ACA">
            <w:pPr>
              <w:pStyle w:val="Default"/>
              <w:numPr>
                <w:ilvl w:val="0"/>
                <w:numId w:val="2"/>
              </w:numPr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Assistente personale</w:t>
            </w:r>
            <w:r>
              <w:rPr>
                <w:rStyle w:val="Caratterinotaapidipagina"/>
                <w:rFonts w:ascii="Calibri" w:hAnsi="Calibri" w:cs="Calibri"/>
                <w:sz w:val="22"/>
                <w:szCs w:val="22"/>
              </w:rPr>
              <w:footnoteReference w:id="13"/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Stipendio € _________________________________</w:t>
            </w: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Contributi € _________________________________</w:t>
            </w: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Totale busta paga mensile (durata in mesi del rapporto di lavoro) € _____________ </w:t>
            </w:r>
          </w:p>
          <w:p w:rsidR="00000000" w:rsidRDefault="00170ACA">
            <w:pPr>
              <w:pStyle w:val="Default"/>
              <w:spacing w:after="18"/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Costo totale (totale buste paga per durata in me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si ) €__________________________</w:t>
            </w:r>
          </w:p>
          <w:p w:rsidR="00000000" w:rsidRDefault="00170ACA">
            <w:pPr>
              <w:pStyle w:val="Default"/>
              <w:spacing w:after="18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00000" w:rsidRDefault="00170ACA">
            <w:pPr>
              <w:pStyle w:val="Default"/>
              <w:numPr>
                <w:ilvl w:val="0"/>
                <w:numId w:val="6"/>
              </w:numPr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Canone di locazione di unità immobiliare</w:t>
            </w:r>
            <w:r>
              <w:rPr>
                <w:rStyle w:val="Caratterinotaapidipagina"/>
                <w:rFonts w:ascii="Calibri" w:hAnsi="Calibri" w:cs="Calibri"/>
                <w:sz w:val="22"/>
                <w:szCs w:val="22"/>
              </w:rPr>
              <w:footnoteReference w:id="14"/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</w:p>
          <w:p w:rsidR="00000000" w:rsidRDefault="00170ACA">
            <w:pPr>
              <w:pStyle w:val="Default"/>
              <w:numPr>
                <w:ilvl w:val="0"/>
                <w:numId w:val="5"/>
              </w:numPr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totale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 € ___________ </w:t>
            </w:r>
          </w:p>
          <w:p w:rsidR="00000000" w:rsidRDefault="00170ACA">
            <w:pPr>
              <w:pStyle w:val="Default"/>
              <w:numPr>
                <w:ilvl w:val="0"/>
                <w:numId w:val="5"/>
              </w:numPr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>quota di pertinenza: € _________________</w:t>
            </w:r>
          </w:p>
          <w:p w:rsidR="00000000" w:rsidRDefault="00170ACA">
            <w:pPr>
              <w:pStyle w:val="Default"/>
              <w:numPr>
                <w:ilvl w:val="0"/>
                <w:numId w:val="6"/>
              </w:numPr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Ausili tecnologici all’autonomia personale</w:t>
            </w:r>
            <w:r>
              <w:rPr>
                <w:rStyle w:val="Caratterinotaapidipagina"/>
                <w:rFonts w:ascii="Calibri" w:hAnsi="Calibri" w:cs="Calibri"/>
                <w:sz w:val="22"/>
                <w:szCs w:val="22"/>
              </w:rPr>
              <w:footnoteReference w:id="15"/>
            </w:r>
            <w:r>
              <w:rPr>
                <w:rFonts w:ascii="Calibri" w:hAnsi="Calibri" w:cs="Calibri"/>
                <w:sz w:val="22"/>
                <w:szCs w:val="22"/>
              </w:rPr>
              <w:t xml:space="preserve"> (totale):  € __________________________________</w:t>
            </w:r>
          </w:p>
          <w:p w:rsidR="00000000" w:rsidRDefault="00170ACA">
            <w:pPr>
              <w:pStyle w:val="Default"/>
              <w:numPr>
                <w:ilvl w:val="0"/>
                <w:numId w:val="6"/>
              </w:numPr>
              <w:spacing w:after="18"/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Totale FSE :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€ _______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_________________________________</w:t>
            </w:r>
          </w:p>
          <w:p w:rsidR="00000000" w:rsidRDefault="00170ACA">
            <w:pPr>
              <w:pStyle w:val="Default"/>
              <w:numPr>
                <w:ilvl w:val="0"/>
                <w:numId w:val="6"/>
              </w:numPr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Altri costi totale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(specificare)</w:t>
            </w:r>
            <w:r>
              <w:rPr>
                <w:rStyle w:val="Caratterinotaapidipagina"/>
                <w:rFonts w:ascii="Calibri" w:hAnsi="Calibri" w:cs="Calibri"/>
                <w:sz w:val="22"/>
                <w:szCs w:val="22"/>
              </w:rPr>
              <w:footnoteReference w:id="16"/>
            </w:r>
            <w:r>
              <w:rPr>
                <w:rFonts w:ascii="Calibri" w:hAnsi="Calibri" w:cs="Calibri"/>
                <w:sz w:val="22"/>
                <w:szCs w:val="22"/>
              </w:rPr>
              <w:t>: € ___________________________________________</w:t>
            </w:r>
          </w:p>
        </w:tc>
      </w:tr>
    </w:tbl>
    <w:p w:rsidR="00000000" w:rsidRDefault="00170ACA">
      <w:pPr>
        <w:spacing w:after="0" w:line="240" w:lineRule="auto"/>
        <w:rPr>
          <w:b/>
        </w:rPr>
      </w:pPr>
    </w:p>
    <w:p w:rsidR="00000000" w:rsidRDefault="00170ACA">
      <w:pPr>
        <w:spacing w:after="0" w:line="240" w:lineRule="auto"/>
        <w:jc w:val="center"/>
      </w:pPr>
      <w:r>
        <w:rPr>
          <w:b/>
        </w:rPr>
        <w:t>INOLTRE DICHIARA:</w:t>
      </w:r>
    </w:p>
    <w:p w:rsidR="00000000" w:rsidRDefault="00170ACA">
      <w:pPr>
        <w:spacing w:after="0" w:line="240" w:lineRule="auto"/>
        <w:jc w:val="center"/>
        <w:rPr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000000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70ACA">
            <w:pPr>
              <w:pStyle w:val="Default"/>
              <w:shd w:val="clear" w:color="auto" w:fill="FFFFFF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0000" w:rsidRDefault="00170ACA">
            <w:pPr>
              <w:pStyle w:val="Default"/>
              <w:numPr>
                <w:ilvl w:val="0"/>
                <w:numId w:val="14"/>
              </w:numPr>
              <w:shd w:val="clear" w:color="auto" w:fill="FFFFFF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assumersi personalmente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la responsabilità della realizzazione del progetto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 </w:t>
            </w:r>
          </w:p>
          <w:p w:rsidR="00000000" w:rsidRDefault="00170ACA">
            <w:pPr>
              <w:pStyle w:val="Default"/>
              <w:numPr>
                <w:ilvl w:val="0"/>
                <w:numId w:val="14"/>
              </w:numPr>
              <w:shd w:val="clear" w:color="auto" w:fill="FFFFFF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individuare in piena autonomia l’as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sistente personale, </w:t>
            </w:r>
            <w:r>
              <w:rPr>
                <w:rFonts w:ascii="Calibri" w:hAnsi="Calibri" w:cs="Calibri"/>
                <w:sz w:val="22"/>
                <w:szCs w:val="22"/>
              </w:rPr>
              <w:t>laddove previsto;</w:t>
            </w:r>
          </w:p>
          <w:p w:rsidR="00000000" w:rsidRDefault="00170ACA">
            <w:pPr>
              <w:pStyle w:val="Default"/>
              <w:numPr>
                <w:ilvl w:val="0"/>
                <w:numId w:val="14"/>
              </w:numPr>
              <w:shd w:val="clear" w:color="auto" w:fill="FFFFFF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assumere, in qualità di datore di lavoro tutti gli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obblighi discendenti dall’instaurazione diretta del rapporto di lavoro con l’assistente personale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nel rispetto della normativa,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laddove previsto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000000" w:rsidRDefault="00170ACA">
            <w:pPr>
              <w:pStyle w:val="Default"/>
              <w:numPr>
                <w:ilvl w:val="0"/>
                <w:numId w:val="14"/>
              </w:numPr>
              <w:shd w:val="clear" w:color="auto" w:fill="FFFFFF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rinunciare/ri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modulare gli interventi di cui attualmente beneficia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se previsti nel progetto di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vita indipendente.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:rsidR="00000000" w:rsidRDefault="00170ACA">
            <w:pPr>
              <w:pStyle w:val="Default"/>
              <w:shd w:val="clear" w:color="auto" w:fill="FFFFFF"/>
              <w:ind w:left="72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INFINE SI IMPEGANA A:</w:t>
            </w:r>
          </w:p>
          <w:p w:rsidR="00000000" w:rsidRDefault="00170ACA">
            <w:pPr>
              <w:pStyle w:val="Default"/>
              <w:numPr>
                <w:ilvl w:val="0"/>
                <w:numId w:val="14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rendere le comunicazioni previste dall’art. 8 c. 2 e c. 3 dell’Avviso,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nei modi e nei termini ivi previsti;    </w:t>
            </w:r>
          </w:p>
          <w:p w:rsidR="00000000" w:rsidRDefault="00170ACA">
            <w:pPr>
              <w:pStyle w:val="Default"/>
              <w:shd w:val="clear" w:color="auto" w:fill="FFFFFF"/>
              <w:ind w:left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0000" w:rsidRDefault="00170ACA">
            <w:pPr>
              <w:pStyle w:val="Default"/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0000" w:rsidRDefault="00170AC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000000" w:rsidRDefault="00170ACA">
      <w:pPr>
        <w:spacing w:after="0" w:line="240" w:lineRule="auto"/>
        <w:jc w:val="both"/>
      </w:pPr>
    </w:p>
    <w:p w:rsidR="00000000" w:rsidRDefault="00170ACA">
      <w:pPr>
        <w:spacing w:after="0" w:line="240" w:lineRule="auto"/>
        <w:jc w:val="both"/>
      </w:pPr>
    </w:p>
    <w:p w:rsidR="00000000" w:rsidRDefault="00170ACA">
      <w:pPr>
        <w:spacing w:after="0" w:line="240" w:lineRule="auto"/>
        <w:jc w:val="both"/>
      </w:pPr>
      <w:r>
        <w:t>Data, ____________________________</w:t>
      </w:r>
      <w:r>
        <w:tab/>
      </w:r>
      <w:r>
        <w:tab/>
      </w:r>
      <w:r>
        <w:tab/>
        <w:t>Firma ______________________________</w:t>
      </w:r>
    </w:p>
    <w:p w:rsidR="00000000" w:rsidRDefault="00170ACA">
      <w:pPr>
        <w:spacing w:after="120" w:line="240" w:lineRule="auto"/>
        <w:jc w:val="both"/>
        <w:rPr>
          <w:b/>
        </w:rPr>
      </w:pPr>
    </w:p>
    <w:p w:rsidR="00000000" w:rsidRDefault="00170ACA">
      <w:pPr>
        <w:spacing w:after="120" w:line="240" w:lineRule="auto"/>
        <w:jc w:val="both"/>
        <w:rPr>
          <w:b/>
        </w:rPr>
      </w:pPr>
    </w:p>
    <w:p w:rsidR="00000000" w:rsidRDefault="00170ACA">
      <w:pPr>
        <w:spacing w:after="120" w:line="240" w:lineRule="auto"/>
        <w:jc w:val="both"/>
      </w:pPr>
      <w:r>
        <w:t>Parte riservata alla compilazione da parte del Pubblico Ufficiale che attesti che la dichiarazione viene a lui resa dal candidato in</w:t>
      </w:r>
      <w:r>
        <w:t xml:space="preserve"> presenza di un impedimento dello stesso a sottoscrivere (D.P.R. 445/2000, art. 4). 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000000">
        <w:trPr>
          <w:trHeight w:val="307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0ACA">
            <w:pPr>
              <w:snapToGrid w:val="0"/>
              <w:spacing w:after="120" w:line="240" w:lineRule="auto"/>
            </w:pPr>
          </w:p>
          <w:p w:rsidR="00000000" w:rsidRDefault="00170ACA">
            <w:pPr>
              <w:spacing w:after="120" w:line="240" w:lineRule="auto"/>
            </w:pPr>
            <w:r>
              <w:t>Il sottoscritto _____________________________________ (Pubblico Ufficiale) riceve la dichiarazione del Sig./Sig.ra Cognome_________________________________ Nome _________</w:t>
            </w:r>
            <w:r>
              <w:t>______________________</w:t>
            </w:r>
          </w:p>
          <w:p w:rsidR="00000000" w:rsidRDefault="00170ACA">
            <w:pPr>
              <w:spacing w:after="120" w:line="240" w:lineRule="auto"/>
            </w:pPr>
            <w:r>
              <w:t>Della cui identità si è accertato tramite il seguente documento ____________________________________</w:t>
            </w:r>
          </w:p>
          <w:p w:rsidR="00000000" w:rsidRDefault="00170ACA">
            <w:pPr>
              <w:spacing w:after="120" w:line="240" w:lineRule="auto"/>
            </w:pPr>
            <w:r>
              <w:t>Data ________________</w:t>
            </w:r>
          </w:p>
          <w:p w:rsidR="00000000" w:rsidRDefault="00170ACA">
            <w:pPr>
              <w:spacing w:after="12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Il pubblico Ufficiale (Timbro e firma per esteso)</w:t>
            </w:r>
          </w:p>
          <w:p w:rsidR="00000000" w:rsidRDefault="00170ACA">
            <w:pPr>
              <w:spacing w:after="120" w:line="240" w:lineRule="auto"/>
              <w:jc w:val="both"/>
            </w:pPr>
            <w:r>
              <w:rPr>
                <w:rFonts w:cs="Calibri"/>
              </w:rPr>
              <w:t xml:space="preserve">                                                     </w:t>
            </w:r>
            <w:r>
              <w:rPr>
                <w:rFonts w:cs="Calibri"/>
              </w:rPr>
              <w:t xml:space="preserve">                                                                                    </w:t>
            </w:r>
            <w:r>
              <w:t>____________</w:t>
            </w:r>
          </w:p>
        </w:tc>
      </w:tr>
    </w:tbl>
    <w:p w:rsidR="00000000" w:rsidRDefault="00170ACA">
      <w:pPr>
        <w:spacing w:after="0" w:line="240" w:lineRule="auto"/>
        <w:jc w:val="both"/>
      </w:pPr>
    </w:p>
    <w:p w:rsidR="00000000" w:rsidRDefault="00170ACA">
      <w:pPr>
        <w:spacing w:after="0" w:line="240" w:lineRule="auto"/>
        <w:jc w:val="both"/>
      </w:pPr>
    </w:p>
    <w:p w:rsidR="00000000" w:rsidRDefault="00170ACA">
      <w:pPr>
        <w:spacing w:after="0" w:line="240" w:lineRule="auto"/>
        <w:jc w:val="both"/>
      </w:pPr>
      <w:r>
        <w:rPr>
          <w:b/>
        </w:rPr>
        <w:t>Allegati:</w:t>
      </w:r>
    </w:p>
    <w:p w:rsidR="00000000" w:rsidRDefault="00170ACA">
      <w:pPr>
        <w:pStyle w:val="Default"/>
        <w:spacing w:after="18"/>
        <w:rPr>
          <w:rFonts w:ascii="Calibri" w:hAnsi="Calibri" w:cs="Calibri"/>
          <w:b/>
        </w:rPr>
      </w:pPr>
    </w:p>
    <w:p w:rsidR="00000000" w:rsidRDefault="00170ACA">
      <w:pPr>
        <w:pStyle w:val="Default"/>
        <w:numPr>
          <w:ilvl w:val="0"/>
          <w:numId w:val="10"/>
        </w:numPr>
        <w:spacing w:after="18"/>
        <w:jc w:val="both"/>
      </w:pPr>
      <w:r>
        <w:rPr>
          <w:rFonts w:ascii="Calibri" w:hAnsi="Calibri" w:cs="Calibri"/>
        </w:rPr>
        <w:lastRenderedPageBreak/>
        <w:t xml:space="preserve">copia della certificazione ISEE in corso di validità;   </w:t>
      </w:r>
    </w:p>
    <w:p w:rsidR="00000000" w:rsidRDefault="00170ACA">
      <w:pPr>
        <w:pStyle w:val="Default"/>
        <w:numPr>
          <w:ilvl w:val="0"/>
          <w:numId w:val="10"/>
        </w:numPr>
        <w:spacing w:after="18"/>
        <w:jc w:val="both"/>
      </w:pPr>
      <w:r>
        <w:rPr>
          <w:rFonts w:ascii="Calibri" w:hAnsi="Calibri" w:cs="Calibri"/>
        </w:rPr>
        <w:t>documentazione sociale, socio-sanitaria e sanitaria nell’ipotesi in cui si benefici di s</w:t>
      </w:r>
      <w:r>
        <w:rPr>
          <w:rFonts w:ascii="Calibri" w:hAnsi="Calibri" w:cs="Calibri"/>
        </w:rPr>
        <w:t>ervizi/interventi socio- sanitari e sanitari;</w:t>
      </w:r>
    </w:p>
    <w:p w:rsidR="00000000" w:rsidRDefault="00170ACA">
      <w:pPr>
        <w:pStyle w:val="Default"/>
        <w:numPr>
          <w:ilvl w:val="0"/>
          <w:numId w:val="10"/>
        </w:numPr>
        <w:spacing w:after="18"/>
        <w:jc w:val="both"/>
      </w:pPr>
      <w:r>
        <w:rPr>
          <w:rFonts w:ascii="Calibri" w:hAnsi="Calibri" w:cs="Calibri"/>
        </w:rPr>
        <w:t>copia del documento di identità della persona con disabilità.</w:t>
      </w:r>
    </w:p>
    <w:p w:rsidR="00000000" w:rsidRDefault="00170ACA">
      <w:pPr>
        <w:pStyle w:val="Default"/>
        <w:numPr>
          <w:ilvl w:val="0"/>
          <w:numId w:val="10"/>
        </w:numPr>
        <w:spacing w:after="18"/>
        <w:jc w:val="both"/>
      </w:pPr>
      <w:r>
        <w:rPr>
          <w:rFonts w:ascii="Calibri" w:hAnsi="Calibri" w:cs="Calibri"/>
        </w:rPr>
        <w:t xml:space="preserve">copia del permesso di soggiorno o del cedolino. </w:t>
      </w:r>
    </w:p>
    <w:p w:rsidR="00000000" w:rsidRDefault="00170ACA">
      <w:pPr>
        <w:pStyle w:val="Default"/>
        <w:numPr>
          <w:ilvl w:val="0"/>
          <w:numId w:val="10"/>
        </w:numPr>
        <w:spacing w:after="18"/>
        <w:jc w:val="both"/>
      </w:pPr>
      <w:r>
        <w:rPr>
          <w:rFonts w:ascii="Calibri" w:hAnsi="Calibri" w:cs="Calibri"/>
        </w:rPr>
        <w:t>copia del documento di identità del rappresentante legale (nell’ipotesi in cui la persona con disab</w:t>
      </w:r>
      <w:r>
        <w:rPr>
          <w:rFonts w:ascii="Calibri" w:hAnsi="Calibri" w:cs="Calibri"/>
        </w:rPr>
        <w:t>ilità sia rappresentata).</w:t>
      </w:r>
    </w:p>
    <w:p w:rsidR="00000000" w:rsidRDefault="00170ACA">
      <w:pPr>
        <w:spacing w:after="0" w:line="240" w:lineRule="auto"/>
        <w:jc w:val="both"/>
        <w:rPr>
          <w:rFonts w:cs="Calibri"/>
        </w:rPr>
      </w:pPr>
    </w:p>
    <w:p w:rsidR="00000000" w:rsidRDefault="00170ACA">
      <w:pPr>
        <w:spacing w:after="0" w:line="240" w:lineRule="auto"/>
        <w:jc w:val="both"/>
        <w:rPr>
          <w:rFonts w:cs="Calibri"/>
        </w:rPr>
      </w:pPr>
    </w:p>
    <w:p w:rsidR="00000000" w:rsidRDefault="00170ACA">
      <w:pPr>
        <w:spacing w:after="0" w:line="240" w:lineRule="auto"/>
        <w:jc w:val="both"/>
        <w:rPr>
          <w:rFonts w:cs="Calibri"/>
        </w:rPr>
      </w:pPr>
    </w:p>
    <w:p w:rsidR="00000000" w:rsidRDefault="00170ACA">
      <w:pPr>
        <w:spacing w:after="0" w:line="240" w:lineRule="auto"/>
        <w:jc w:val="both"/>
        <w:rPr>
          <w:rFonts w:cs="Calibri"/>
        </w:rPr>
      </w:pPr>
    </w:p>
    <w:p w:rsidR="00000000" w:rsidRDefault="00170ACA">
      <w:pPr>
        <w:spacing w:after="0" w:line="240" w:lineRule="auto"/>
        <w:jc w:val="both"/>
        <w:rPr>
          <w:rFonts w:cs="Calibri"/>
        </w:rPr>
      </w:pPr>
    </w:p>
    <w:p w:rsidR="00170ACA" w:rsidRDefault="00170ACA">
      <w:pPr>
        <w:pStyle w:val="NormaleWeb"/>
        <w:jc w:val="both"/>
      </w:pPr>
    </w:p>
    <w:sectPr w:rsidR="00170A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CA" w:rsidRDefault="00170ACA">
      <w:pPr>
        <w:spacing w:after="0" w:line="240" w:lineRule="auto"/>
      </w:pPr>
      <w:r>
        <w:separator/>
      </w:r>
    </w:p>
  </w:endnote>
  <w:endnote w:type="continuationSeparator" w:id="0">
    <w:p w:rsidR="00170ACA" w:rsidRDefault="0017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0ACA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142318">
      <w:rPr>
        <w:noProof/>
      </w:rPr>
      <w:t>2</w:t>
    </w:r>
    <w:r>
      <w:fldChar w:fldCharType="end"/>
    </w:r>
  </w:p>
  <w:p w:rsidR="00000000" w:rsidRDefault="00142318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2819400" cy="342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" t="-429" r="-49" b="-429"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0A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CA" w:rsidRDefault="00170ACA">
      <w:pPr>
        <w:spacing w:after="0" w:line="240" w:lineRule="auto"/>
      </w:pPr>
      <w:r>
        <w:separator/>
      </w:r>
    </w:p>
  </w:footnote>
  <w:footnote w:type="continuationSeparator" w:id="0">
    <w:p w:rsidR="00170ACA" w:rsidRDefault="00170ACA">
      <w:pPr>
        <w:spacing w:after="0" w:line="240" w:lineRule="auto"/>
      </w:pPr>
      <w:r>
        <w:continuationSeparator/>
      </w:r>
    </w:p>
  </w:footnote>
  <w:footnote w:id="1">
    <w:p w:rsidR="00000000" w:rsidRDefault="00170ACA">
      <w:pPr>
        <w:pStyle w:val="Testonotaapidipagina"/>
      </w:pPr>
      <w:r>
        <w:rPr>
          <w:rStyle w:val="Caratterinotaapidipagina"/>
          <w:rFonts w:ascii="Liberation Serif" w:hAnsi="Liberation Serif"/>
        </w:rPr>
        <w:footnoteRef/>
      </w:r>
      <w:r>
        <w:rPr>
          <w:rFonts w:cs="Calibri"/>
        </w:rPr>
        <w:t xml:space="preserve"> </w:t>
      </w:r>
      <w:r>
        <w:t>Celibe/Nubile; Coniugato/a; Vedovo/a; Divorziato/a; Separato/a; Convivente.</w:t>
      </w:r>
    </w:p>
  </w:footnote>
  <w:footnote w:id="2">
    <w:p w:rsidR="00000000" w:rsidRDefault="00170ACA">
      <w:pPr>
        <w:pStyle w:val="Testonotaapidipagina"/>
        <w:jc w:val="both"/>
      </w:pPr>
      <w:r>
        <w:rPr>
          <w:rStyle w:val="Caratterinotaapidipagina"/>
          <w:rFonts w:ascii="Liberation Serif" w:hAnsi="Liberation Serif"/>
        </w:rPr>
        <w:footnoteRef/>
      </w:r>
      <w:r>
        <w:rPr>
          <w:rFonts w:cs="Calibri"/>
        </w:rPr>
        <w:t xml:space="preserve"> </w:t>
      </w:r>
      <w:r>
        <w:t>Italiana; Comunitaria; extracomunitaria in possesso di carta/permesso di soggiorno (ivi compresi i titolari di protezione internazionale, protez</w:t>
      </w:r>
      <w:r>
        <w:t>ione umanitaria e richiedenti asilo), esclusi i titolari di visto di breve durata.</w:t>
      </w:r>
    </w:p>
    <w:p w:rsidR="00000000" w:rsidRDefault="00170ACA">
      <w:pPr>
        <w:pStyle w:val="Testonotaapidipagina"/>
      </w:pPr>
    </w:p>
  </w:footnote>
  <w:footnote w:id="3">
    <w:p w:rsidR="00000000" w:rsidRDefault="00170ACA">
      <w:pPr>
        <w:autoSpaceDE w:val="0"/>
        <w:jc w:val="both"/>
      </w:pPr>
      <w:r>
        <w:rPr>
          <w:rStyle w:val="Caratterinotaapidipagina"/>
          <w:rFonts w:ascii="Liberation Serif" w:hAnsi="Liberation Serif"/>
        </w:rPr>
        <w:footnoteRef/>
      </w:r>
      <w:r>
        <w:rPr>
          <w:rFonts w:cs="Calibri"/>
        </w:rPr>
        <w:t xml:space="preserve"> </w:t>
      </w:r>
      <w:r>
        <w:rPr>
          <w:sz w:val="16"/>
          <w:szCs w:val="16"/>
        </w:rPr>
        <w:t>Tra l’assistente personale e la persona con disabilità non può sussistere vincolo di coniugio o di parentela fino al secondo grado (linea diretta e collaterale). Non è ob</w:t>
      </w:r>
      <w:r>
        <w:rPr>
          <w:sz w:val="16"/>
          <w:szCs w:val="16"/>
        </w:rPr>
        <w:t>bligatorio che l’assunzione dell’assistente familiare sia avvenuta al momento di presentazione della domanda.</w:t>
      </w:r>
    </w:p>
  </w:footnote>
  <w:footnote w:id="4">
    <w:p w:rsidR="00000000" w:rsidRDefault="00170ACA">
      <w:pPr>
        <w:autoSpaceDE w:val="0"/>
        <w:jc w:val="both"/>
      </w:pPr>
      <w:r>
        <w:rPr>
          <w:rStyle w:val="Caratterinotaapidipagina"/>
          <w:rFonts w:ascii="Liberation Serif" w:hAnsi="Liberation Serif"/>
        </w:rPr>
        <w:footnoteRef/>
      </w:r>
      <w:r>
        <w:rPr>
          <w:rFonts w:cs="Calibri"/>
          <w:sz w:val="16"/>
          <w:szCs w:val="16"/>
        </w:rPr>
        <w:t xml:space="preserve"> </w:t>
      </w:r>
      <w:r>
        <w:rPr>
          <w:sz w:val="16"/>
          <w:szCs w:val="16"/>
        </w:rPr>
        <w:t>Il parente a cui ci si riferisce può essere lo stesso familiare assunto con contratto di lavoro per il periodo successivo ai tre mesi di vigenza</w:t>
      </w:r>
      <w:r>
        <w:rPr>
          <w:sz w:val="16"/>
          <w:szCs w:val="16"/>
        </w:rPr>
        <w:t xml:space="preserve"> del contratto oppure un altro parente diverso da quest’ultimo.</w:t>
      </w:r>
    </w:p>
    <w:p w:rsidR="00000000" w:rsidRDefault="00170ACA">
      <w:pPr>
        <w:pStyle w:val="Testonotaapidipagina"/>
        <w:rPr>
          <w:sz w:val="16"/>
          <w:szCs w:val="16"/>
        </w:rPr>
      </w:pPr>
    </w:p>
  </w:footnote>
  <w:footnote w:id="5">
    <w:p w:rsidR="00000000" w:rsidRDefault="00170ACA">
      <w:pPr>
        <w:pStyle w:val="Testonotaapidipagina"/>
      </w:pPr>
      <w:r>
        <w:rPr>
          <w:rStyle w:val="Caratterinotaapidipagina"/>
        </w:rPr>
        <w:footnoteRef/>
      </w:r>
      <w:r>
        <w:rPr>
          <w:rFonts w:cs="Calibri"/>
          <w:sz w:val="16"/>
          <w:szCs w:val="16"/>
        </w:rPr>
        <w:t xml:space="preserve"> </w:t>
      </w:r>
      <w:r>
        <w:rPr>
          <w:sz w:val="16"/>
          <w:szCs w:val="16"/>
        </w:rPr>
        <w:t xml:space="preserve">A copertura dei costi (compenso e oneri contributivi) sostenuti per l’assistente personale può essere riconosciuto un massimo </w:t>
      </w:r>
      <w:r>
        <w:rPr>
          <w:rFonts w:eastAsia="Times New Roman"/>
          <w:sz w:val="16"/>
          <w:szCs w:val="16"/>
        </w:rPr>
        <w:t xml:space="preserve">di </w:t>
      </w:r>
      <w:r>
        <w:rPr>
          <w:rFonts w:eastAsia="Times New Roman"/>
          <w:b/>
          <w:sz w:val="16"/>
          <w:szCs w:val="16"/>
        </w:rPr>
        <w:t>€ 1.000,00</w:t>
      </w:r>
      <w:r>
        <w:rPr>
          <w:rFonts w:eastAsia="Times New Roman"/>
          <w:sz w:val="16"/>
          <w:szCs w:val="16"/>
        </w:rPr>
        <w:t xml:space="preserve"> mensili.</w:t>
      </w:r>
    </w:p>
  </w:footnote>
  <w:footnote w:id="6">
    <w:p w:rsidR="00000000" w:rsidRDefault="00170ACA">
      <w:pPr>
        <w:autoSpaceDE w:val="0"/>
        <w:spacing w:before="57"/>
        <w:jc w:val="both"/>
      </w:pPr>
      <w:r>
        <w:rPr>
          <w:rStyle w:val="Caratterinotaapidipagina"/>
        </w:rPr>
        <w:footnoteRef/>
      </w:r>
      <w:r>
        <w:rPr>
          <w:rFonts w:cs="Calibri"/>
        </w:rPr>
        <w:t xml:space="preserve"> </w:t>
      </w:r>
      <w:r>
        <w:rPr>
          <w:sz w:val="16"/>
          <w:szCs w:val="16"/>
        </w:rPr>
        <w:t>E’ previsto un rimborso fino ad un mas</w:t>
      </w:r>
      <w:r>
        <w:rPr>
          <w:sz w:val="16"/>
          <w:szCs w:val="16"/>
        </w:rPr>
        <w:t xml:space="preserve">simo </w:t>
      </w:r>
      <w:r>
        <w:rPr>
          <w:rFonts w:eastAsia="Times New Roman"/>
          <w:sz w:val="16"/>
          <w:szCs w:val="16"/>
        </w:rPr>
        <w:t xml:space="preserve">del </w:t>
      </w:r>
      <w:r>
        <w:rPr>
          <w:rFonts w:eastAsia="Times New Roman"/>
          <w:b/>
          <w:sz w:val="16"/>
          <w:szCs w:val="16"/>
        </w:rPr>
        <w:t>40%</w:t>
      </w:r>
      <w:r>
        <w:rPr>
          <w:rFonts w:eastAsia="Times New Roman"/>
          <w:sz w:val="16"/>
          <w:szCs w:val="16"/>
        </w:rPr>
        <w:t xml:space="preserve"> del contributo concesso. </w:t>
      </w:r>
      <w:r>
        <w:rPr>
          <w:rFonts w:cs="Calibri"/>
          <w:color w:val="00000A"/>
          <w:sz w:val="16"/>
          <w:szCs w:val="16"/>
          <w:lang w:eastAsia="it-IT"/>
        </w:rPr>
        <w:t>La voce comprende i soli costi relativi alla locazione di unità immobiliari a fini residenziali nelle quali sono realizzati progetti di sviluppo della autonomia personale. I costi devono essere sostenuti dai destinatar</w:t>
      </w:r>
      <w:r>
        <w:rPr>
          <w:rFonts w:cs="Calibri"/>
          <w:color w:val="00000A"/>
          <w:sz w:val="16"/>
          <w:szCs w:val="16"/>
          <w:lang w:eastAsia="it-IT"/>
        </w:rPr>
        <w:t>i finali, sulla base di regolare contratto di locazione registrato, nei massimali temporali e di spesa definiti dagli specifici avvisi pubblici o provvedimenti istitutivi. Non sono in ogni caso ammessi costi relativi a forniture di servizi (utenze energeti</w:t>
      </w:r>
      <w:r>
        <w:rPr>
          <w:rFonts w:cs="Calibri"/>
          <w:color w:val="00000A"/>
          <w:sz w:val="16"/>
          <w:szCs w:val="16"/>
          <w:lang w:eastAsia="it-IT"/>
        </w:rPr>
        <w:t>che, idriche, telefoniche e di altra natura), spese condominiali, imposte e tasse, ogni altro onere derivante da interventi di riadattamento e ristrutturazione.</w:t>
      </w:r>
    </w:p>
  </w:footnote>
  <w:footnote w:id="7">
    <w:p w:rsidR="00000000" w:rsidRDefault="00170ACA">
      <w:pPr>
        <w:autoSpaceDE w:val="0"/>
        <w:spacing w:before="57"/>
        <w:jc w:val="both"/>
      </w:pPr>
      <w:r>
        <w:rPr>
          <w:rStyle w:val="Caratterinotaapidipagina"/>
        </w:rPr>
        <w:footnoteRef/>
      </w:r>
      <w:r>
        <w:rPr>
          <w:rFonts w:cs="Calibri"/>
        </w:rPr>
        <w:t xml:space="preserve"> </w:t>
      </w:r>
      <w:r>
        <w:rPr>
          <w:sz w:val="16"/>
          <w:szCs w:val="16"/>
        </w:rPr>
        <w:t xml:space="preserve">E’ previsto un rimborso fino ad un massimo </w:t>
      </w:r>
      <w:r>
        <w:rPr>
          <w:rFonts w:eastAsia="Times New Roman"/>
          <w:sz w:val="16"/>
          <w:szCs w:val="16"/>
        </w:rPr>
        <w:t xml:space="preserve">del </w:t>
      </w:r>
      <w:r>
        <w:rPr>
          <w:rFonts w:eastAsia="Times New Roman"/>
          <w:b/>
          <w:sz w:val="16"/>
          <w:szCs w:val="16"/>
        </w:rPr>
        <w:t>30%</w:t>
      </w:r>
      <w:r>
        <w:rPr>
          <w:rFonts w:eastAsia="Times New Roman"/>
          <w:sz w:val="16"/>
          <w:szCs w:val="16"/>
        </w:rPr>
        <w:t xml:space="preserve"> del contributo concesso. </w:t>
      </w:r>
      <w:r>
        <w:rPr>
          <w:rFonts w:cs="Calibri"/>
          <w:color w:val="00000A"/>
          <w:sz w:val="16"/>
          <w:szCs w:val="16"/>
          <w:lang w:eastAsia="it-IT"/>
        </w:rPr>
        <w:t>La voce comprende</w:t>
      </w:r>
      <w:r>
        <w:rPr>
          <w:rFonts w:cs="Calibri"/>
          <w:color w:val="00000A"/>
          <w:sz w:val="16"/>
          <w:szCs w:val="16"/>
          <w:lang w:eastAsia="it-IT"/>
        </w:rPr>
        <w:t xml:space="preserve"> i costi relativi all'acquisto di ausili tecnologici nell'ambito di interventi di inclusione sociale rivolti a soggetti con disabilita, nelle caratteristiche e nei massimali di costo definiti dagli specifici avvisi pubblici o provvedimenti istitutivi.</w:t>
      </w:r>
    </w:p>
  </w:footnote>
  <w:footnote w:id="8">
    <w:p w:rsidR="00000000" w:rsidRDefault="00170ACA">
      <w:pPr>
        <w:autoSpaceDE w:val="0"/>
        <w:jc w:val="both"/>
      </w:pPr>
      <w:r>
        <w:rPr>
          <w:rStyle w:val="Caratterinotaapidipagina"/>
        </w:rPr>
        <w:footnoteRef/>
      </w:r>
      <w:r>
        <w:rPr>
          <w:rFonts w:cs="Calibri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Qu</w:t>
      </w:r>
      <w:r>
        <w:rPr>
          <w:rFonts w:eastAsia="Times New Roman"/>
          <w:sz w:val="16"/>
          <w:szCs w:val="16"/>
        </w:rPr>
        <w:t>alora il progetto o parte di esso sia finanziato con risorse nazionali regionali o locali, fermo restando il tetto massimo previsto per singolo intervento, oltre ai costi sopra declinati, possono essere ricompresi altri costi afferenti la realizzazione del</w:t>
      </w:r>
      <w:r>
        <w:rPr>
          <w:rFonts w:eastAsia="Times New Roman"/>
          <w:sz w:val="16"/>
          <w:szCs w:val="16"/>
        </w:rPr>
        <w:t xml:space="preserve"> progetto personale per la </w:t>
      </w:r>
      <w:r>
        <w:rPr>
          <w:rFonts w:eastAsia="Times New Roman"/>
          <w:i/>
          <w:sz w:val="16"/>
          <w:szCs w:val="16"/>
        </w:rPr>
        <w:t>vita Indipendente</w:t>
      </w:r>
      <w:r>
        <w:rPr>
          <w:rFonts w:eastAsia="Times New Roman"/>
          <w:sz w:val="16"/>
          <w:szCs w:val="16"/>
        </w:rPr>
        <w:t xml:space="preserve"> quali, a titolo esemplificativo e non esaustivo, le spese per il self-help, lavanderia e pulizia, cucina, disbrigo pratiche.</w:t>
      </w:r>
    </w:p>
    <w:p w:rsidR="00000000" w:rsidRDefault="00170ACA">
      <w:pPr>
        <w:autoSpaceDE w:val="0"/>
        <w:jc w:val="both"/>
      </w:pPr>
      <w:r>
        <w:rPr>
          <w:sz w:val="16"/>
          <w:szCs w:val="16"/>
        </w:rPr>
        <w:t>Non potranno essere finanziati costi relativi ad interventi in strutture di accoglienz</w:t>
      </w:r>
      <w:r>
        <w:rPr>
          <w:sz w:val="16"/>
          <w:szCs w:val="16"/>
        </w:rPr>
        <w:t xml:space="preserve">a residenziali e semiresidenziali salvo quanto previsto dall’art. 3, c. 3 dell’Avviso 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nonché a prestazioni sanitarie assicurate dai LEA.</w:t>
      </w:r>
    </w:p>
    <w:p w:rsidR="00000000" w:rsidRDefault="00170ACA">
      <w:pPr>
        <w:pStyle w:val="Testonotaapidipagina"/>
        <w:rPr>
          <w:rFonts w:eastAsia="Times New Roman"/>
          <w:sz w:val="16"/>
          <w:szCs w:val="16"/>
        </w:rPr>
      </w:pPr>
    </w:p>
  </w:footnote>
  <w:footnote w:id="9">
    <w:p w:rsidR="00000000" w:rsidRDefault="00170ACA">
      <w:pPr>
        <w:pStyle w:val="Testonotaapidipagina"/>
      </w:pPr>
      <w:r>
        <w:rPr>
          <w:rStyle w:val="Caratterinotaapidipagina"/>
          <w:rFonts w:ascii="Liberation Serif" w:hAnsi="Liberation Serif"/>
        </w:rPr>
        <w:footnoteRef/>
      </w:r>
      <w:r>
        <w:rPr>
          <w:rFonts w:cs="Calibri"/>
        </w:rPr>
        <w:t xml:space="preserve"> </w:t>
      </w:r>
      <w:r>
        <w:t>Celibe/Nubile; Coniugato/a; Vedovo/a; Divorziato/a; Separato/a; Convivente.</w:t>
      </w:r>
    </w:p>
  </w:footnote>
  <w:footnote w:id="10">
    <w:p w:rsidR="00000000" w:rsidRDefault="00170ACA">
      <w:pPr>
        <w:pStyle w:val="Testonotaapidipagina"/>
        <w:jc w:val="both"/>
      </w:pPr>
      <w:r>
        <w:rPr>
          <w:rStyle w:val="Caratterinotaapidipagina"/>
          <w:rFonts w:ascii="Liberation Serif" w:hAnsi="Liberation Serif"/>
        </w:rPr>
        <w:footnoteRef/>
      </w:r>
      <w:r>
        <w:rPr>
          <w:rFonts w:cs="Calibri"/>
        </w:rPr>
        <w:t xml:space="preserve"> </w:t>
      </w:r>
      <w:r>
        <w:t>Italiana; Comunitaria; extracomunitar</w:t>
      </w:r>
      <w:r>
        <w:t>ia in possesso di carta/permesso di soggiorno (ivi compresi i titolari di protezione internazionale, protezione umanitaria e richiedenti asilo), esclusi i titolari di visto di breve durata.</w:t>
      </w:r>
    </w:p>
    <w:p w:rsidR="00000000" w:rsidRDefault="00170ACA">
      <w:pPr>
        <w:pStyle w:val="Testonotaapidipagina"/>
      </w:pPr>
    </w:p>
  </w:footnote>
  <w:footnote w:id="11">
    <w:p w:rsidR="00000000" w:rsidRDefault="00170ACA">
      <w:pPr>
        <w:autoSpaceDE w:val="0"/>
        <w:jc w:val="both"/>
      </w:pPr>
      <w:r>
        <w:rPr>
          <w:rStyle w:val="Caratterinotaapidipagina"/>
          <w:rFonts w:ascii="Liberation Serif" w:hAnsi="Liberation Serif"/>
        </w:rPr>
        <w:footnoteRef/>
      </w:r>
      <w:r>
        <w:rPr>
          <w:rFonts w:cs="Calibri"/>
        </w:rPr>
        <w:t xml:space="preserve"> </w:t>
      </w:r>
      <w:r>
        <w:rPr>
          <w:sz w:val="16"/>
          <w:szCs w:val="16"/>
        </w:rPr>
        <w:t xml:space="preserve">Tra l’assistente personale e la persona con disabilità non può </w:t>
      </w:r>
      <w:r>
        <w:rPr>
          <w:sz w:val="16"/>
          <w:szCs w:val="16"/>
        </w:rPr>
        <w:t>sussistere vincolo di coniugio o di parentela fino al secondo grado (linea diretta e collaterale). Non è obbligatorio che l’assunzione dell’assistente familiare sia avvenuta al momento di presentazione della domanda.</w:t>
      </w:r>
    </w:p>
  </w:footnote>
  <w:footnote w:id="12">
    <w:p w:rsidR="00000000" w:rsidRDefault="00170ACA">
      <w:pPr>
        <w:autoSpaceDE w:val="0"/>
        <w:jc w:val="both"/>
      </w:pPr>
      <w:r>
        <w:rPr>
          <w:rStyle w:val="Caratterinotaapidipagina"/>
          <w:rFonts w:ascii="Liberation Serif" w:hAnsi="Liberation Serif"/>
        </w:rPr>
        <w:footnoteRef/>
      </w:r>
      <w:r>
        <w:rPr>
          <w:rFonts w:cs="Calibri"/>
          <w:sz w:val="16"/>
          <w:szCs w:val="16"/>
        </w:rPr>
        <w:t xml:space="preserve"> </w:t>
      </w:r>
      <w:r>
        <w:rPr>
          <w:sz w:val="16"/>
          <w:szCs w:val="16"/>
        </w:rPr>
        <w:t xml:space="preserve">Il parente a cui ci si riferisce può </w:t>
      </w:r>
      <w:r>
        <w:rPr>
          <w:sz w:val="16"/>
          <w:szCs w:val="16"/>
        </w:rPr>
        <w:t>essere lo stesso familiare assunto con contratto di lavoro per il periodo successivo ai tre mesi di vigenza del contratto oppure un altro parente diverso da quest’ultimo.</w:t>
      </w:r>
    </w:p>
    <w:p w:rsidR="00000000" w:rsidRDefault="00170ACA">
      <w:pPr>
        <w:pStyle w:val="Testonotaapidipagina"/>
        <w:rPr>
          <w:sz w:val="16"/>
          <w:szCs w:val="16"/>
        </w:rPr>
      </w:pPr>
    </w:p>
  </w:footnote>
  <w:footnote w:id="13">
    <w:p w:rsidR="00000000" w:rsidRDefault="00170ACA">
      <w:pPr>
        <w:pStyle w:val="Testonotaapidipagina"/>
      </w:pPr>
      <w:r>
        <w:rPr>
          <w:rStyle w:val="Caratterinotaapidipagina"/>
        </w:rPr>
        <w:footnoteRef/>
      </w:r>
      <w:r>
        <w:rPr>
          <w:rFonts w:cs="Calibri"/>
          <w:sz w:val="16"/>
          <w:szCs w:val="16"/>
        </w:rPr>
        <w:t xml:space="preserve"> </w:t>
      </w:r>
      <w:r>
        <w:rPr>
          <w:sz w:val="16"/>
          <w:szCs w:val="16"/>
        </w:rPr>
        <w:t>A copertura dei costi sostenuti (compenso e oneri contributivi) per l’assistente p</w:t>
      </w:r>
      <w:r>
        <w:rPr>
          <w:sz w:val="16"/>
          <w:szCs w:val="16"/>
        </w:rPr>
        <w:t xml:space="preserve">ersonale può essere riconosciuto un massimo </w:t>
      </w:r>
      <w:r>
        <w:rPr>
          <w:rFonts w:eastAsia="Times New Roman"/>
          <w:sz w:val="16"/>
          <w:szCs w:val="16"/>
        </w:rPr>
        <w:t xml:space="preserve">di </w:t>
      </w:r>
      <w:r>
        <w:rPr>
          <w:rFonts w:eastAsia="Times New Roman"/>
          <w:b/>
          <w:sz w:val="16"/>
          <w:szCs w:val="16"/>
        </w:rPr>
        <w:t>€ 1.000,00</w:t>
      </w:r>
      <w:r>
        <w:rPr>
          <w:rFonts w:eastAsia="Times New Roman"/>
          <w:sz w:val="16"/>
          <w:szCs w:val="16"/>
        </w:rPr>
        <w:t xml:space="preserve"> mensili.</w:t>
      </w:r>
    </w:p>
  </w:footnote>
  <w:footnote w:id="14">
    <w:p w:rsidR="00000000" w:rsidRDefault="00170ACA">
      <w:pPr>
        <w:autoSpaceDE w:val="0"/>
        <w:spacing w:before="57"/>
        <w:jc w:val="both"/>
      </w:pPr>
      <w:r>
        <w:rPr>
          <w:rStyle w:val="Caratterinotaapidipagina"/>
        </w:rPr>
        <w:footnoteRef/>
      </w:r>
      <w:r>
        <w:rPr>
          <w:rFonts w:cs="Calibri"/>
        </w:rPr>
        <w:t xml:space="preserve"> </w:t>
      </w:r>
      <w:r>
        <w:rPr>
          <w:sz w:val="16"/>
          <w:szCs w:val="16"/>
        </w:rPr>
        <w:t xml:space="preserve">E’ previsto un rimborso fino ad un massimo </w:t>
      </w:r>
      <w:r>
        <w:rPr>
          <w:rFonts w:eastAsia="Times New Roman"/>
          <w:sz w:val="16"/>
          <w:szCs w:val="16"/>
        </w:rPr>
        <w:t xml:space="preserve">del </w:t>
      </w:r>
      <w:r>
        <w:rPr>
          <w:rFonts w:eastAsia="Times New Roman"/>
          <w:b/>
          <w:sz w:val="16"/>
          <w:szCs w:val="16"/>
        </w:rPr>
        <w:t>40%</w:t>
      </w:r>
      <w:r>
        <w:rPr>
          <w:rFonts w:eastAsia="Times New Roman"/>
          <w:sz w:val="16"/>
          <w:szCs w:val="16"/>
        </w:rPr>
        <w:t xml:space="preserve"> del contributo concesso. </w:t>
      </w:r>
      <w:r>
        <w:rPr>
          <w:rFonts w:cs="Calibri"/>
          <w:color w:val="00000A"/>
          <w:sz w:val="16"/>
          <w:szCs w:val="16"/>
          <w:lang w:eastAsia="it-IT"/>
        </w:rPr>
        <w:t>La voce comprende i soli costi relativi alla locazione di unità immobiliari a fini residenziali nelle quali son</w:t>
      </w:r>
      <w:r>
        <w:rPr>
          <w:rFonts w:cs="Calibri"/>
          <w:color w:val="00000A"/>
          <w:sz w:val="16"/>
          <w:szCs w:val="16"/>
          <w:lang w:eastAsia="it-IT"/>
        </w:rPr>
        <w:t>o realizzati progetti di sviluppo della autonomia personale. I costi devono essere sostenuti dai destinatari finali, sulla base di regolare contratto di locazione registrato, nei massimali temporali e di spesa definiti dagli specifici avvisi pubblici o pro</w:t>
      </w:r>
      <w:r>
        <w:rPr>
          <w:rFonts w:cs="Calibri"/>
          <w:color w:val="00000A"/>
          <w:sz w:val="16"/>
          <w:szCs w:val="16"/>
          <w:lang w:eastAsia="it-IT"/>
        </w:rPr>
        <w:t>vvedimenti istitutivi. Non sono in ogni caso ammessi costi relativi a forniture di servizi (utenze energetiche, idriche, telefoniche e di altra natura), spese condominiali, imposte e tasse, ogni altro onere derivante da interventi di riadattamento e ristru</w:t>
      </w:r>
      <w:r>
        <w:rPr>
          <w:rFonts w:cs="Calibri"/>
          <w:color w:val="00000A"/>
          <w:sz w:val="16"/>
          <w:szCs w:val="16"/>
          <w:lang w:eastAsia="it-IT"/>
        </w:rPr>
        <w:t>tturazione.</w:t>
      </w:r>
    </w:p>
  </w:footnote>
  <w:footnote w:id="15">
    <w:p w:rsidR="00000000" w:rsidRDefault="00170ACA">
      <w:pPr>
        <w:autoSpaceDE w:val="0"/>
        <w:spacing w:before="57"/>
        <w:jc w:val="both"/>
      </w:pPr>
      <w:r>
        <w:rPr>
          <w:rStyle w:val="Caratterinotaapidipagina"/>
        </w:rPr>
        <w:footnoteRef/>
      </w:r>
      <w:r>
        <w:rPr>
          <w:rFonts w:cs="Calibri"/>
        </w:rPr>
        <w:t xml:space="preserve"> </w:t>
      </w:r>
      <w:r>
        <w:rPr>
          <w:sz w:val="16"/>
          <w:szCs w:val="16"/>
        </w:rPr>
        <w:t xml:space="preserve">E’ previsto un rimborso fino ad un massimo </w:t>
      </w:r>
      <w:r>
        <w:rPr>
          <w:rFonts w:eastAsia="Times New Roman"/>
          <w:sz w:val="16"/>
          <w:szCs w:val="16"/>
        </w:rPr>
        <w:t xml:space="preserve">del </w:t>
      </w:r>
      <w:r>
        <w:rPr>
          <w:rFonts w:eastAsia="Times New Roman"/>
          <w:b/>
          <w:sz w:val="16"/>
          <w:szCs w:val="16"/>
        </w:rPr>
        <w:t>30%</w:t>
      </w:r>
      <w:r>
        <w:rPr>
          <w:rFonts w:eastAsia="Times New Roman"/>
          <w:sz w:val="16"/>
          <w:szCs w:val="16"/>
        </w:rPr>
        <w:t xml:space="preserve"> del contributo concesso. </w:t>
      </w:r>
      <w:r>
        <w:rPr>
          <w:rFonts w:cs="Calibri"/>
          <w:color w:val="00000A"/>
          <w:sz w:val="16"/>
          <w:szCs w:val="16"/>
          <w:lang w:eastAsia="it-IT"/>
        </w:rPr>
        <w:t>La voce comprende i costi relativi all'acquisto di ausili tecnologici nell'ambito di interventi di inclusione sociale rivolti a soggetti con disabilita, nelle caratte</w:t>
      </w:r>
      <w:r>
        <w:rPr>
          <w:rFonts w:cs="Calibri"/>
          <w:color w:val="00000A"/>
          <w:sz w:val="16"/>
          <w:szCs w:val="16"/>
          <w:lang w:eastAsia="it-IT"/>
        </w:rPr>
        <w:t>ristiche e nei massimali di costo definiti dagli specifici avvisi pubblici o provvedimenti istitutivi.</w:t>
      </w:r>
    </w:p>
  </w:footnote>
  <w:footnote w:id="16">
    <w:p w:rsidR="00000000" w:rsidRDefault="00170ACA">
      <w:pPr>
        <w:autoSpaceDE w:val="0"/>
        <w:jc w:val="both"/>
      </w:pPr>
      <w:r>
        <w:rPr>
          <w:rStyle w:val="Caratterinotaapidipagina"/>
        </w:rPr>
        <w:footnoteRef/>
      </w:r>
      <w:r>
        <w:rPr>
          <w:rFonts w:cs="Calibri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Qualora il progetto o parte di esso sia finanziato con risorse nazionali regionali o locali, fermo restando il tetto massimo previsto per singolo inter</w:t>
      </w:r>
      <w:r>
        <w:rPr>
          <w:rFonts w:eastAsia="Times New Roman"/>
          <w:sz w:val="16"/>
          <w:szCs w:val="16"/>
        </w:rPr>
        <w:t xml:space="preserve">vento, oltre ai costi sopra declinati, possono essere ricompresi altri costi afferenti la realizzazione del progetto personale per la </w:t>
      </w:r>
      <w:r>
        <w:rPr>
          <w:rFonts w:eastAsia="Times New Roman"/>
          <w:i/>
          <w:sz w:val="16"/>
          <w:szCs w:val="16"/>
        </w:rPr>
        <w:t>vita Indipendente</w:t>
      </w:r>
      <w:r>
        <w:rPr>
          <w:rFonts w:eastAsia="Times New Roman"/>
          <w:sz w:val="16"/>
          <w:szCs w:val="16"/>
        </w:rPr>
        <w:t xml:space="preserve"> quali, a titolo esemplificativo e non esaustivo, le spese per il self-help, lavanderia e pulizia, cucina</w:t>
      </w:r>
      <w:r>
        <w:rPr>
          <w:rFonts w:eastAsia="Times New Roman"/>
          <w:sz w:val="16"/>
          <w:szCs w:val="16"/>
        </w:rPr>
        <w:t>, disbrigo pratiche.</w:t>
      </w:r>
    </w:p>
    <w:p w:rsidR="00000000" w:rsidRDefault="00170ACA">
      <w:pPr>
        <w:autoSpaceDE w:val="0"/>
        <w:jc w:val="both"/>
      </w:pPr>
      <w:r>
        <w:rPr>
          <w:sz w:val="16"/>
          <w:szCs w:val="16"/>
        </w:rPr>
        <w:t>Non potranno essere finanziati costi relativi ad interventi in strutture di accoglienza residenziali e semiresidenziali salvo quanto previsto ai punti 5 e 16 della “</w:t>
      </w:r>
      <w:r>
        <w:rPr>
          <w:i/>
          <w:sz w:val="16"/>
          <w:szCs w:val="16"/>
        </w:rPr>
        <w:t>Linea guida in materia di vita indipendente della persona con disabili</w:t>
      </w:r>
      <w:r>
        <w:rPr>
          <w:i/>
          <w:sz w:val="16"/>
          <w:szCs w:val="16"/>
        </w:rPr>
        <w:t>tà</w:t>
      </w:r>
      <w:r>
        <w:rPr>
          <w:sz w:val="16"/>
          <w:szCs w:val="16"/>
        </w:rPr>
        <w:t>”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nonché a prestazioni sanitarie assicurate dai LEA.</w:t>
      </w:r>
    </w:p>
    <w:p w:rsidR="00000000" w:rsidRDefault="00170ACA">
      <w:pPr>
        <w:pStyle w:val="Testonotaapidipagina"/>
        <w:rPr>
          <w:rFonts w:eastAsia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0ACA">
    <w:pPr>
      <w:pStyle w:val="Intestazione"/>
      <w:rPr>
        <w:lang w:val="it-IT" w:eastAsia="it-IT"/>
      </w:rPr>
    </w:pPr>
  </w:p>
  <w:p w:rsidR="00000000" w:rsidRDefault="00142318">
    <w:pPr>
      <w:pStyle w:val="Intestazione"/>
      <w:rPr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5619750" cy="1724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99" r="-31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724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170ACA">
    <w:pPr>
      <w:pStyle w:val="Intestazione"/>
      <w:rPr>
        <w:lang w:val="it-IT" w:eastAsia="it-IT"/>
      </w:rPr>
    </w:pPr>
  </w:p>
  <w:p w:rsidR="00000000" w:rsidRDefault="00170ACA">
    <w:pPr>
      <w:pStyle w:val="Intestazione"/>
      <w:jc w:val="center"/>
    </w:pPr>
    <w:r>
      <w:rPr>
        <w:b/>
        <w:color w:val="AEAAAA"/>
        <w:sz w:val="24"/>
        <w:szCs w:val="24"/>
      </w:rPr>
      <w:t>www.regione.umbria.it/sociale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0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12"/>
        <w:lang w:eastAsia="zh-C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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18"/>
    <w:rsid w:val="00142318"/>
    <w:rsid w:val="001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Corpotesto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  <w:szCs w:val="12"/>
      <w:lang w:eastAsia="zh-C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Wingdings" w:hAnsi="Wingdings" w:cs="Wingdings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  <w:color w:val="auto"/>
      <w:sz w:val="22"/>
      <w:szCs w:val="22"/>
    </w:rPr>
  </w:style>
  <w:style w:type="character" w:customStyle="1" w:styleId="WW8Num7z0">
    <w:name w:val="WW8Num7z0"/>
    <w:rPr>
      <w:rFonts w:ascii="Wingdings" w:hAnsi="Wingdings" w:cs="Wingdings" w:hint="default"/>
      <w:sz w:val="24"/>
      <w:szCs w:val="24"/>
    </w:rPr>
  </w:style>
  <w:style w:type="character" w:customStyle="1" w:styleId="WW8Num8z0">
    <w:name w:val="WW8Num8z0"/>
    <w:rPr>
      <w:rFonts w:ascii="Calibri" w:hAnsi="Calibri" w:cs="Calibri"/>
      <w:color w:val="auto"/>
      <w:sz w:val="22"/>
      <w:szCs w:val="22"/>
    </w:rPr>
  </w:style>
  <w:style w:type="character" w:customStyle="1" w:styleId="WW8Num9z0">
    <w:name w:val="WW8Num9z0"/>
    <w:rPr>
      <w:rFonts w:ascii="Symbol" w:hAnsi="Symbol" w:cs="Symbol" w:hint="default"/>
      <w:color w:val="00000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Calibri" w:hAnsi="Calibri" w:cs="Calibri"/>
      <w:color w:val="auto"/>
      <w:sz w:val="22"/>
      <w:szCs w:val="22"/>
    </w:rPr>
  </w:style>
  <w:style w:type="character" w:customStyle="1" w:styleId="WW8Num14z0">
    <w:name w:val="WW8Num14z0"/>
    <w:rPr>
      <w:rFonts w:ascii="Calibri" w:hAnsi="Calibri" w:cs="Times New Roman" w:hint="default"/>
      <w:sz w:val="22"/>
      <w:szCs w:val="22"/>
    </w:rPr>
  </w:style>
  <w:style w:type="character" w:customStyle="1" w:styleId="WW8Num2z1">
    <w:name w:val="WW8Num2z1"/>
    <w:rPr>
      <w:rFonts w:ascii="Calibri" w:eastAsia="Calibri" w:hAnsi="Calibri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  <w:rPr>
      <w:strike w:val="0"/>
      <w:dstrike w:val="0"/>
    </w:rPr>
  </w:style>
  <w:style w:type="character" w:customStyle="1" w:styleId="WW8Num7z2">
    <w:name w:val="WW8Num7z2"/>
    <w:rPr>
      <w:color w:val="FF000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3z1">
    <w:name w:val="WW8Num13z1"/>
  </w:style>
  <w:style w:type="character" w:customStyle="1" w:styleId="WW8Num13z2">
    <w:name w:val="WW8Num13z2"/>
    <w:rPr>
      <w:color w:val="FF0000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cs="Arial" w:hint="default"/>
      <w:bCs/>
      <w:color w:val="000000"/>
      <w:szCs w:val="12"/>
    </w:rPr>
  </w:style>
  <w:style w:type="character" w:customStyle="1" w:styleId="WW8Num16z0">
    <w:name w:val="WW8Num16z0"/>
    <w:rPr>
      <w:rFonts w:eastAsia="Times New Roman" w:cs="Arial" w:hint="default"/>
      <w:color w:val="000000"/>
    </w:rPr>
  </w:style>
  <w:style w:type="character" w:customStyle="1" w:styleId="WW8Num17z0">
    <w:name w:val="WW8Num17z0"/>
    <w:rPr>
      <w:rFonts w:ascii="Symbol" w:hAnsi="Symbol" w:cs="Symbol" w:hint="default"/>
      <w:sz w:val="22"/>
      <w:szCs w:val="22"/>
    </w:rPr>
  </w:style>
  <w:style w:type="character" w:customStyle="1" w:styleId="WW8Num18z0">
    <w:name w:val="WW8Num18z0"/>
    <w:rPr>
      <w:rFonts w:ascii="Symbol" w:hAnsi="Symbol" w:cs="Symbol" w:hint="default"/>
      <w:szCs w:val="12"/>
      <w:lang w:eastAsia="zh-CN"/>
    </w:rPr>
  </w:style>
  <w:style w:type="character" w:customStyle="1" w:styleId="WW8Num19z0">
    <w:name w:val="WW8Num19z0"/>
    <w:rPr>
      <w:rFonts w:eastAsia="Times New Roman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Wingdings" w:hAnsi="Wingdings" w:cs="Wingdings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Times New Roman" w:hint="default"/>
      <w:strike w:val="0"/>
      <w:dstrike w:val="0"/>
      <w:szCs w:val="12"/>
    </w:rPr>
  </w:style>
  <w:style w:type="character" w:customStyle="1" w:styleId="WW8Num23z0">
    <w:name w:val="WW8Num23z0"/>
    <w:rPr>
      <w:rFonts w:ascii="Symbol" w:hAnsi="Symbol" w:cs="Symbol" w:hint="default"/>
      <w:color w:val="auto"/>
      <w:sz w:val="22"/>
      <w:szCs w:val="22"/>
    </w:rPr>
  </w:style>
  <w:style w:type="character" w:customStyle="1" w:styleId="WW8Num24z0">
    <w:name w:val="WW8Num24z0"/>
    <w:rPr>
      <w:rFonts w:hint="default"/>
      <w:bCs/>
    </w:rPr>
  </w:style>
  <w:style w:type="character" w:customStyle="1" w:styleId="WW8Num25z0">
    <w:name w:val="WW8Num25z0"/>
    <w:rPr>
      <w:rFonts w:eastAsia="Times New Roman" w:hint="default"/>
      <w:color w:val="auto"/>
      <w:lang w:eastAsia="zh-CN"/>
    </w:rPr>
  </w:style>
  <w:style w:type="character" w:customStyle="1" w:styleId="WW8Num26z0">
    <w:name w:val="WW8Num26z0"/>
    <w:rPr>
      <w:rFonts w:ascii="Wingdings" w:hAnsi="Wingdings" w:cs="Wingdings" w:hint="default"/>
      <w:sz w:val="24"/>
      <w:szCs w:val="24"/>
    </w:rPr>
  </w:style>
  <w:style w:type="character" w:customStyle="1" w:styleId="WW8Num27z0">
    <w:name w:val="WW8Num27z0"/>
    <w:rPr>
      <w:rFonts w:ascii="Calibri" w:hAnsi="Calibri" w:cs="Calibri"/>
      <w:color w:val="auto"/>
      <w:sz w:val="22"/>
      <w:szCs w:val="22"/>
    </w:rPr>
  </w:style>
  <w:style w:type="character" w:customStyle="1" w:styleId="WW8Num28z0">
    <w:name w:val="WW8Num28z0"/>
    <w:rPr>
      <w:rFonts w:ascii="Symbol" w:hAnsi="Symbol" w:cs="Symbol" w:hint="default"/>
      <w:color w:val="000000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Calibri" w:hAnsi="Calibri" w:cs="Calibri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Wingdings" w:hAnsi="Wingdings" w:cs="Wingdings" w:hint="default"/>
      <w:sz w:val="24"/>
      <w:szCs w:val="24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3z0">
    <w:name w:val="WW8Num33z0"/>
    <w:rPr>
      <w:rFonts w:ascii="Calibri" w:hAnsi="Calibri" w:cs="Calibri"/>
      <w:color w:val="auto"/>
      <w:sz w:val="22"/>
      <w:szCs w:val="22"/>
    </w:rPr>
  </w:style>
  <w:style w:type="character" w:customStyle="1" w:styleId="WW8Num34z0">
    <w:name w:val="WW8Num34z0"/>
    <w:rPr>
      <w:rFonts w:ascii="Calibri" w:hAnsi="Calibri" w:cs="Calibri" w:hint="default"/>
      <w:szCs w:val="12"/>
    </w:rPr>
  </w:style>
  <w:style w:type="character" w:customStyle="1" w:styleId="WW8Num34z1">
    <w:name w:val="WW8Num34z1"/>
    <w:rPr>
      <w:rFonts w:ascii="Courier New" w:hAnsi="Courier New" w:cs="Courier New" w:hint="default"/>
      <w:color w:val="auto"/>
      <w:szCs w:val="12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4z4">
    <w:name w:val="WW8Num34z4"/>
    <w:rPr>
      <w:rFonts w:ascii="Courier New" w:hAnsi="Courier New" w:cs="Courier New" w:hint="default"/>
    </w:rPr>
  </w:style>
  <w:style w:type="character" w:customStyle="1" w:styleId="WW8Num35z0">
    <w:name w:val="WW8Num35z0"/>
    <w:rPr>
      <w:rFonts w:ascii="Calibri" w:hAnsi="Calibri" w:cs="Times New Roman" w:hint="default"/>
      <w:sz w:val="22"/>
      <w:szCs w:val="22"/>
    </w:rPr>
  </w:style>
  <w:style w:type="character" w:customStyle="1" w:styleId="WW8Num36z0">
    <w:name w:val="WW8Num36z0"/>
    <w:rPr>
      <w:rFonts w:ascii="Calibri Light" w:hAnsi="Calibri Light" w:cs="Calibri Light" w:hint="default"/>
      <w:bCs/>
      <w:color w:val="000000"/>
      <w:sz w:val="24"/>
      <w:szCs w:val="24"/>
    </w:rPr>
  </w:style>
  <w:style w:type="character" w:customStyle="1" w:styleId="WW8Num8z1">
    <w:name w:val="WW8Num8z1"/>
    <w:rPr>
      <w:strike w:val="0"/>
      <w:dstrike w:val="0"/>
    </w:rPr>
  </w:style>
  <w:style w:type="character" w:customStyle="1" w:styleId="WW8Num8z2">
    <w:name w:val="WW8Num8z2"/>
    <w:rPr>
      <w:color w:val="FF000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4z1">
    <w:name w:val="WW8Num14z1"/>
  </w:style>
  <w:style w:type="character" w:customStyle="1" w:styleId="WW8Num14z2">
    <w:name w:val="WW8Num14z2"/>
    <w:rPr>
      <w:color w:val="FF0000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7z0">
    <w:name w:val="WW8Num37z0"/>
    <w:rPr>
      <w:rFonts w:ascii="Wingdings" w:hAnsi="Wingdings" w:cs="Wingdings" w:hint="default"/>
      <w:sz w:val="24"/>
      <w:szCs w:val="24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ascii="Calibri" w:hAnsi="Calibri" w:cs="Calibri"/>
      <w:color w:val="auto"/>
      <w:sz w:val="22"/>
      <w:szCs w:val="22"/>
    </w:rPr>
  </w:style>
  <w:style w:type="character" w:customStyle="1" w:styleId="WW8Num40z0">
    <w:name w:val="WW8Num40z0"/>
    <w:rPr>
      <w:rFonts w:ascii="Arial" w:hAnsi="Arial" w:cs="Arial" w:hint="default"/>
      <w:color w:val="000000"/>
    </w:rPr>
  </w:style>
  <w:style w:type="character" w:customStyle="1" w:styleId="WW8Num41z0">
    <w:name w:val="WW8Num41z0"/>
    <w:rPr>
      <w:rFonts w:cs="Arial" w:hint="default"/>
      <w:strike w:val="0"/>
      <w:dstrike w:val="0"/>
      <w:sz w:val="24"/>
      <w:szCs w:val="24"/>
    </w:rPr>
  </w:style>
  <w:style w:type="character" w:customStyle="1" w:styleId="WW8Num42z0">
    <w:name w:val="WW8Num42z0"/>
    <w:rPr>
      <w:rFonts w:ascii="Calibri" w:hAnsi="Calibri" w:cs="Calibri" w:hint="default"/>
      <w:szCs w:val="12"/>
    </w:rPr>
  </w:style>
  <w:style w:type="character" w:customStyle="1" w:styleId="WW8Num42z1">
    <w:name w:val="WW8Num42z1"/>
    <w:rPr>
      <w:rFonts w:ascii="Courier New" w:hAnsi="Courier New" w:cs="Courier New" w:hint="default"/>
      <w:color w:val="auto"/>
      <w:szCs w:val="12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3z0">
    <w:name w:val="WW8Num43z0"/>
    <w:rPr>
      <w:rFonts w:ascii="Calibri" w:hAnsi="Calibri" w:cs="Times New Roman" w:hint="default"/>
      <w:sz w:val="22"/>
      <w:szCs w:val="22"/>
    </w:rPr>
  </w:style>
  <w:style w:type="character" w:customStyle="1" w:styleId="WW8Num44z0">
    <w:name w:val="WW8Num44z0"/>
    <w:rPr>
      <w:rFonts w:ascii="Calibri Light" w:hAnsi="Calibri Light" w:cs="Calibri Light" w:hint="default"/>
      <w:bCs/>
      <w:color w:val="000000"/>
      <w:sz w:val="24"/>
      <w:szCs w:val="24"/>
    </w:rPr>
  </w:style>
  <w:style w:type="character" w:customStyle="1" w:styleId="WW8Num6z1">
    <w:name w:val="WW8Num6z1"/>
    <w:rPr>
      <w:strike w:val="0"/>
      <w:dstrike w:val="0"/>
    </w:rPr>
  </w:style>
  <w:style w:type="character" w:customStyle="1" w:styleId="WW8Num6z2">
    <w:name w:val="WW8Num6z2"/>
    <w:rPr>
      <w:color w:val="FF0000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  <w:rPr>
      <w:strike w:val="0"/>
      <w:dstrike w:val="0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</w:style>
  <w:style w:type="character" w:customStyle="1" w:styleId="WW8Num16z2">
    <w:name w:val="WW8Num16z2"/>
    <w:rPr>
      <w:color w:val="FF0000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4">
    <w:name w:val="WW8Num38z4"/>
    <w:rPr>
      <w:rFonts w:ascii="Courier New" w:hAnsi="Courier New" w:cs="Courier New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Calibri" w:hAnsi="Calibri" w:cs="Calibri"/>
      <w:color w:val="auto"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color w:val="000000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cs="Arial" w:hint="default"/>
      <w:strike w:val="0"/>
      <w:dstrike w:val="0"/>
      <w:sz w:val="24"/>
      <w:szCs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Calibri" w:eastAsia="Calibri" w:hAnsi="Calibri" w:cs="Calibri" w:hint="default"/>
      <w:szCs w:val="12"/>
    </w:rPr>
  </w:style>
  <w:style w:type="character" w:customStyle="1" w:styleId="WW8Num48z1">
    <w:name w:val="WW8Num48z1"/>
    <w:rPr>
      <w:rFonts w:ascii="Courier New" w:hAnsi="Courier New" w:cs="Courier New" w:hint="default"/>
      <w:color w:val="auto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8z4">
    <w:name w:val="WW8Num48z4"/>
    <w:rPr>
      <w:rFonts w:ascii="Courier New" w:hAnsi="Courier New" w:cs="Courier New" w:hint="default"/>
    </w:rPr>
  </w:style>
  <w:style w:type="character" w:customStyle="1" w:styleId="WW8Num49z0">
    <w:name w:val="WW8Num49z0"/>
    <w:rPr>
      <w:rFonts w:ascii="Calibri" w:eastAsia="Calibri" w:hAnsi="Calibri" w:cs="Times New Roman" w:hint="default"/>
      <w:sz w:val="22"/>
      <w:szCs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Calibri Light" w:hAnsi="Calibri Light" w:cs="Calibri Light" w:hint="default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Calibri" w:hAnsi="Symbol" w:cs="Times New Roman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rPr>
      <w:rFonts w:eastAsia="Calibri"/>
      <w:lang w:val="it-IT" w:bidi="ar-SA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sz w:val="27"/>
      <w:szCs w:val="27"/>
      <w:lang w:val="x-none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mw-headline">
    <w:name w:val="mw-headline"/>
    <w:basedOn w:val="Carpredefinitoparagrafo1"/>
  </w:style>
  <w:style w:type="character" w:customStyle="1" w:styleId="Titolo1Carattere">
    <w:name w:val="Titolo 1 Carattere"/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character" w:customStyle="1" w:styleId="Titolo4Carattere">
    <w:name w:val="Titolo 4 Carattere"/>
    <w:rPr>
      <w:rFonts w:eastAsia="Times New Roman"/>
      <w:b/>
      <w:bCs/>
      <w:sz w:val="28"/>
      <w:szCs w:val="28"/>
      <w:lang w:val="x-none"/>
    </w:rPr>
  </w:style>
  <w:style w:type="character" w:customStyle="1" w:styleId="Titolo5Carattere">
    <w:name w:val="Titolo 5 Carattere"/>
    <w:rPr>
      <w:rFonts w:eastAsia="Times New Roman"/>
      <w:b/>
      <w:bCs/>
      <w:i/>
      <w:iCs/>
      <w:sz w:val="26"/>
      <w:szCs w:val="26"/>
      <w:lang w:val="x-none"/>
    </w:rPr>
  </w:style>
  <w:style w:type="character" w:customStyle="1" w:styleId="Titolo6Carattere">
    <w:name w:val="Titolo 6 Carattere"/>
    <w:rPr>
      <w:rFonts w:eastAsia="Times New Roman"/>
      <w:b/>
      <w:bCs/>
      <w:sz w:val="22"/>
      <w:szCs w:val="22"/>
      <w:lang w:val="x-none"/>
    </w:rPr>
  </w:style>
  <w:style w:type="character" w:customStyle="1" w:styleId="Titolo7Carattere">
    <w:name w:val="Titolo 7 Carattere"/>
    <w:rPr>
      <w:rFonts w:eastAsia="Times New Roman"/>
      <w:sz w:val="24"/>
      <w:szCs w:val="24"/>
      <w:lang w:val="x-none"/>
    </w:rPr>
  </w:style>
  <w:style w:type="character" w:customStyle="1" w:styleId="Titolo8Carattere">
    <w:name w:val="Titolo 8 Carattere"/>
    <w:rPr>
      <w:rFonts w:eastAsia="Times New Roman"/>
      <w:i/>
      <w:iCs/>
      <w:sz w:val="24"/>
      <w:szCs w:val="24"/>
      <w:lang w:val="x-none"/>
    </w:rPr>
  </w:style>
  <w:style w:type="character" w:customStyle="1" w:styleId="Titolo9Carattere">
    <w:name w:val="Titolo 9 Carattere"/>
    <w:rPr>
      <w:rFonts w:ascii="Cambria" w:eastAsia="Times New Roman" w:hAnsi="Cambria" w:cs="Cambria"/>
      <w:sz w:val="22"/>
      <w:szCs w:val="22"/>
      <w:lang w:val="x-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commentoCarattere">
    <w:name w:val="Testo commento Carattere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entrocorpodeltestoCarattere">
    <w:name w:val="Rientro corpo del testo Carattere"/>
    <w:rPr>
      <w:sz w:val="22"/>
      <w:szCs w:val="22"/>
    </w:rPr>
  </w:style>
  <w:style w:type="character" w:customStyle="1" w:styleId="CorpotestoCarattere">
    <w:name w:val="Corpo testo Carattere"/>
    <w:rPr>
      <w:sz w:val="22"/>
      <w:szCs w:val="22"/>
    </w:rPr>
  </w:style>
  <w:style w:type="character" w:customStyle="1" w:styleId="SoggettocommentoCarattere">
    <w:name w:val="Soggetto commento Carattere"/>
    <w:rPr>
      <w:b/>
      <w:bCs/>
    </w:rPr>
  </w:style>
  <w:style w:type="character" w:customStyle="1" w:styleId="WW8Num4z5">
    <w:name w:val="WW8Num4z5"/>
  </w:style>
  <w:style w:type="character" w:customStyle="1" w:styleId="TestocommentoCarattere1">
    <w:name w:val="Testo commento Carattere1"/>
    <w:rPr>
      <w:rFonts w:ascii="Calibri" w:eastAsia="Calibri" w:hAnsi="Calibri" w:cs="Calibri"/>
      <w:lang w:eastAsia="zh-CN"/>
    </w:rPr>
  </w:style>
  <w:style w:type="character" w:customStyle="1" w:styleId="TestonormaleCarattere">
    <w:name w:val="Testo normale Carattere"/>
    <w:rPr>
      <w:sz w:val="22"/>
      <w:szCs w:val="22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styleId="Rimandonotadichiusura">
    <w:name w:val="endnote reference"/>
    <w:rPr>
      <w:vertAlign w:val="superscrip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ListParagraph">
    <w:name w:val="List Paragraph"/>
    <w:basedOn w:val="Normale"/>
    <w:pPr>
      <w:spacing w:after="0" w:line="240" w:lineRule="auto"/>
      <w:ind w:left="720"/>
      <w:jc w:val="both"/>
    </w:pPr>
    <w:rPr>
      <w:rFonts w:ascii="Arial" w:eastAsia="Arial" w:hAnsi="Arial" w:cs="Arial"/>
      <w:color w:val="00000A"/>
      <w:kern w:val="2"/>
      <w:szCs w:val="24"/>
      <w:lang w:bidi="hi-IN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rpodeltesto21">
    <w:name w:val="Corpo del testo 21"/>
    <w:basedOn w:val="Normale"/>
    <w:pPr>
      <w:tabs>
        <w:tab w:val="left" w:pos="737"/>
        <w:tab w:val="left" w:pos="6917"/>
      </w:tabs>
      <w:spacing w:after="0" w:line="480" w:lineRule="exact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Grigliamedia1-Colore21">
    <w:name w:val="Griglia media 1 - Colore 21"/>
    <w:basedOn w:val="Normale"/>
    <w:pPr>
      <w:ind w:left="708"/>
    </w:pPr>
  </w:style>
  <w:style w:type="paragraph" w:styleId="Paragrafoelenco">
    <w:name w:val="List Paragraph"/>
    <w:basedOn w:val="Normale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  <w:rPr>
      <w:rFonts w:cs="Calibri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xtbody">
    <w:name w:val="Text body"/>
    <w:basedOn w:val="Normale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pPr>
      <w:spacing w:after="0" w:line="240" w:lineRule="auto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Corpotesto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  <w:szCs w:val="12"/>
      <w:lang w:eastAsia="zh-C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Wingdings" w:hAnsi="Wingdings" w:cs="Wingdings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  <w:color w:val="auto"/>
      <w:sz w:val="22"/>
      <w:szCs w:val="22"/>
    </w:rPr>
  </w:style>
  <w:style w:type="character" w:customStyle="1" w:styleId="WW8Num7z0">
    <w:name w:val="WW8Num7z0"/>
    <w:rPr>
      <w:rFonts w:ascii="Wingdings" w:hAnsi="Wingdings" w:cs="Wingdings" w:hint="default"/>
      <w:sz w:val="24"/>
      <w:szCs w:val="24"/>
    </w:rPr>
  </w:style>
  <w:style w:type="character" w:customStyle="1" w:styleId="WW8Num8z0">
    <w:name w:val="WW8Num8z0"/>
    <w:rPr>
      <w:rFonts w:ascii="Calibri" w:hAnsi="Calibri" w:cs="Calibri"/>
      <w:color w:val="auto"/>
      <w:sz w:val="22"/>
      <w:szCs w:val="22"/>
    </w:rPr>
  </w:style>
  <w:style w:type="character" w:customStyle="1" w:styleId="WW8Num9z0">
    <w:name w:val="WW8Num9z0"/>
    <w:rPr>
      <w:rFonts w:ascii="Symbol" w:hAnsi="Symbol" w:cs="Symbol" w:hint="default"/>
      <w:color w:val="00000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Calibri" w:hAnsi="Calibri" w:cs="Calibri"/>
      <w:color w:val="auto"/>
      <w:sz w:val="22"/>
      <w:szCs w:val="22"/>
    </w:rPr>
  </w:style>
  <w:style w:type="character" w:customStyle="1" w:styleId="WW8Num14z0">
    <w:name w:val="WW8Num14z0"/>
    <w:rPr>
      <w:rFonts w:ascii="Calibri" w:hAnsi="Calibri" w:cs="Times New Roman" w:hint="default"/>
      <w:sz w:val="22"/>
      <w:szCs w:val="22"/>
    </w:rPr>
  </w:style>
  <w:style w:type="character" w:customStyle="1" w:styleId="WW8Num2z1">
    <w:name w:val="WW8Num2z1"/>
    <w:rPr>
      <w:rFonts w:ascii="Calibri" w:eastAsia="Calibri" w:hAnsi="Calibri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  <w:rPr>
      <w:strike w:val="0"/>
      <w:dstrike w:val="0"/>
    </w:rPr>
  </w:style>
  <w:style w:type="character" w:customStyle="1" w:styleId="WW8Num7z2">
    <w:name w:val="WW8Num7z2"/>
    <w:rPr>
      <w:color w:val="FF000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3z1">
    <w:name w:val="WW8Num13z1"/>
  </w:style>
  <w:style w:type="character" w:customStyle="1" w:styleId="WW8Num13z2">
    <w:name w:val="WW8Num13z2"/>
    <w:rPr>
      <w:color w:val="FF0000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cs="Arial" w:hint="default"/>
      <w:bCs/>
      <w:color w:val="000000"/>
      <w:szCs w:val="12"/>
    </w:rPr>
  </w:style>
  <w:style w:type="character" w:customStyle="1" w:styleId="WW8Num16z0">
    <w:name w:val="WW8Num16z0"/>
    <w:rPr>
      <w:rFonts w:eastAsia="Times New Roman" w:cs="Arial" w:hint="default"/>
      <w:color w:val="000000"/>
    </w:rPr>
  </w:style>
  <w:style w:type="character" w:customStyle="1" w:styleId="WW8Num17z0">
    <w:name w:val="WW8Num17z0"/>
    <w:rPr>
      <w:rFonts w:ascii="Symbol" w:hAnsi="Symbol" w:cs="Symbol" w:hint="default"/>
      <w:sz w:val="22"/>
      <w:szCs w:val="22"/>
    </w:rPr>
  </w:style>
  <w:style w:type="character" w:customStyle="1" w:styleId="WW8Num18z0">
    <w:name w:val="WW8Num18z0"/>
    <w:rPr>
      <w:rFonts w:ascii="Symbol" w:hAnsi="Symbol" w:cs="Symbol" w:hint="default"/>
      <w:szCs w:val="12"/>
      <w:lang w:eastAsia="zh-CN"/>
    </w:rPr>
  </w:style>
  <w:style w:type="character" w:customStyle="1" w:styleId="WW8Num19z0">
    <w:name w:val="WW8Num19z0"/>
    <w:rPr>
      <w:rFonts w:eastAsia="Times New Roman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Wingdings" w:hAnsi="Wingdings" w:cs="Wingdings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Times New Roman" w:hint="default"/>
      <w:strike w:val="0"/>
      <w:dstrike w:val="0"/>
      <w:szCs w:val="12"/>
    </w:rPr>
  </w:style>
  <w:style w:type="character" w:customStyle="1" w:styleId="WW8Num23z0">
    <w:name w:val="WW8Num23z0"/>
    <w:rPr>
      <w:rFonts w:ascii="Symbol" w:hAnsi="Symbol" w:cs="Symbol" w:hint="default"/>
      <w:color w:val="auto"/>
      <w:sz w:val="22"/>
      <w:szCs w:val="22"/>
    </w:rPr>
  </w:style>
  <w:style w:type="character" w:customStyle="1" w:styleId="WW8Num24z0">
    <w:name w:val="WW8Num24z0"/>
    <w:rPr>
      <w:rFonts w:hint="default"/>
      <w:bCs/>
    </w:rPr>
  </w:style>
  <w:style w:type="character" w:customStyle="1" w:styleId="WW8Num25z0">
    <w:name w:val="WW8Num25z0"/>
    <w:rPr>
      <w:rFonts w:eastAsia="Times New Roman" w:hint="default"/>
      <w:color w:val="auto"/>
      <w:lang w:eastAsia="zh-CN"/>
    </w:rPr>
  </w:style>
  <w:style w:type="character" w:customStyle="1" w:styleId="WW8Num26z0">
    <w:name w:val="WW8Num26z0"/>
    <w:rPr>
      <w:rFonts w:ascii="Wingdings" w:hAnsi="Wingdings" w:cs="Wingdings" w:hint="default"/>
      <w:sz w:val="24"/>
      <w:szCs w:val="24"/>
    </w:rPr>
  </w:style>
  <w:style w:type="character" w:customStyle="1" w:styleId="WW8Num27z0">
    <w:name w:val="WW8Num27z0"/>
    <w:rPr>
      <w:rFonts w:ascii="Calibri" w:hAnsi="Calibri" w:cs="Calibri"/>
      <w:color w:val="auto"/>
      <w:sz w:val="22"/>
      <w:szCs w:val="22"/>
    </w:rPr>
  </w:style>
  <w:style w:type="character" w:customStyle="1" w:styleId="WW8Num28z0">
    <w:name w:val="WW8Num28z0"/>
    <w:rPr>
      <w:rFonts w:ascii="Symbol" w:hAnsi="Symbol" w:cs="Symbol" w:hint="default"/>
      <w:color w:val="000000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Calibri" w:hAnsi="Calibri" w:cs="Calibri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Wingdings" w:hAnsi="Wingdings" w:cs="Wingdings" w:hint="default"/>
      <w:sz w:val="24"/>
      <w:szCs w:val="24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3z0">
    <w:name w:val="WW8Num33z0"/>
    <w:rPr>
      <w:rFonts w:ascii="Calibri" w:hAnsi="Calibri" w:cs="Calibri"/>
      <w:color w:val="auto"/>
      <w:sz w:val="22"/>
      <w:szCs w:val="22"/>
    </w:rPr>
  </w:style>
  <w:style w:type="character" w:customStyle="1" w:styleId="WW8Num34z0">
    <w:name w:val="WW8Num34z0"/>
    <w:rPr>
      <w:rFonts w:ascii="Calibri" w:hAnsi="Calibri" w:cs="Calibri" w:hint="default"/>
      <w:szCs w:val="12"/>
    </w:rPr>
  </w:style>
  <w:style w:type="character" w:customStyle="1" w:styleId="WW8Num34z1">
    <w:name w:val="WW8Num34z1"/>
    <w:rPr>
      <w:rFonts w:ascii="Courier New" w:hAnsi="Courier New" w:cs="Courier New" w:hint="default"/>
      <w:color w:val="auto"/>
      <w:szCs w:val="12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4z4">
    <w:name w:val="WW8Num34z4"/>
    <w:rPr>
      <w:rFonts w:ascii="Courier New" w:hAnsi="Courier New" w:cs="Courier New" w:hint="default"/>
    </w:rPr>
  </w:style>
  <w:style w:type="character" w:customStyle="1" w:styleId="WW8Num35z0">
    <w:name w:val="WW8Num35z0"/>
    <w:rPr>
      <w:rFonts w:ascii="Calibri" w:hAnsi="Calibri" w:cs="Times New Roman" w:hint="default"/>
      <w:sz w:val="22"/>
      <w:szCs w:val="22"/>
    </w:rPr>
  </w:style>
  <w:style w:type="character" w:customStyle="1" w:styleId="WW8Num36z0">
    <w:name w:val="WW8Num36z0"/>
    <w:rPr>
      <w:rFonts w:ascii="Calibri Light" w:hAnsi="Calibri Light" w:cs="Calibri Light" w:hint="default"/>
      <w:bCs/>
      <w:color w:val="000000"/>
      <w:sz w:val="24"/>
      <w:szCs w:val="24"/>
    </w:rPr>
  </w:style>
  <w:style w:type="character" w:customStyle="1" w:styleId="WW8Num8z1">
    <w:name w:val="WW8Num8z1"/>
    <w:rPr>
      <w:strike w:val="0"/>
      <w:dstrike w:val="0"/>
    </w:rPr>
  </w:style>
  <w:style w:type="character" w:customStyle="1" w:styleId="WW8Num8z2">
    <w:name w:val="WW8Num8z2"/>
    <w:rPr>
      <w:color w:val="FF000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4z1">
    <w:name w:val="WW8Num14z1"/>
  </w:style>
  <w:style w:type="character" w:customStyle="1" w:styleId="WW8Num14z2">
    <w:name w:val="WW8Num14z2"/>
    <w:rPr>
      <w:color w:val="FF0000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7z0">
    <w:name w:val="WW8Num37z0"/>
    <w:rPr>
      <w:rFonts w:ascii="Wingdings" w:hAnsi="Wingdings" w:cs="Wingdings" w:hint="default"/>
      <w:sz w:val="24"/>
      <w:szCs w:val="24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ascii="Calibri" w:hAnsi="Calibri" w:cs="Calibri"/>
      <w:color w:val="auto"/>
      <w:sz w:val="22"/>
      <w:szCs w:val="22"/>
    </w:rPr>
  </w:style>
  <w:style w:type="character" w:customStyle="1" w:styleId="WW8Num40z0">
    <w:name w:val="WW8Num40z0"/>
    <w:rPr>
      <w:rFonts w:ascii="Arial" w:hAnsi="Arial" w:cs="Arial" w:hint="default"/>
      <w:color w:val="000000"/>
    </w:rPr>
  </w:style>
  <w:style w:type="character" w:customStyle="1" w:styleId="WW8Num41z0">
    <w:name w:val="WW8Num41z0"/>
    <w:rPr>
      <w:rFonts w:cs="Arial" w:hint="default"/>
      <w:strike w:val="0"/>
      <w:dstrike w:val="0"/>
      <w:sz w:val="24"/>
      <w:szCs w:val="24"/>
    </w:rPr>
  </w:style>
  <w:style w:type="character" w:customStyle="1" w:styleId="WW8Num42z0">
    <w:name w:val="WW8Num42z0"/>
    <w:rPr>
      <w:rFonts w:ascii="Calibri" w:hAnsi="Calibri" w:cs="Calibri" w:hint="default"/>
      <w:szCs w:val="12"/>
    </w:rPr>
  </w:style>
  <w:style w:type="character" w:customStyle="1" w:styleId="WW8Num42z1">
    <w:name w:val="WW8Num42z1"/>
    <w:rPr>
      <w:rFonts w:ascii="Courier New" w:hAnsi="Courier New" w:cs="Courier New" w:hint="default"/>
      <w:color w:val="auto"/>
      <w:szCs w:val="12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3z0">
    <w:name w:val="WW8Num43z0"/>
    <w:rPr>
      <w:rFonts w:ascii="Calibri" w:hAnsi="Calibri" w:cs="Times New Roman" w:hint="default"/>
      <w:sz w:val="22"/>
      <w:szCs w:val="22"/>
    </w:rPr>
  </w:style>
  <w:style w:type="character" w:customStyle="1" w:styleId="WW8Num44z0">
    <w:name w:val="WW8Num44z0"/>
    <w:rPr>
      <w:rFonts w:ascii="Calibri Light" w:hAnsi="Calibri Light" w:cs="Calibri Light" w:hint="default"/>
      <w:bCs/>
      <w:color w:val="000000"/>
      <w:sz w:val="24"/>
      <w:szCs w:val="24"/>
    </w:rPr>
  </w:style>
  <w:style w:type="character" w:customStyle="1" w:styleId="WW8Num6z1">
    <w:name w:val="WW8Num6z1"/>
    <w:rPr>
      <w:strike w:val="0"/>
      <w:dstrike w:val="0"/>
    </w:rPr>
  </w:style>
  <w:style w:type="character" w:customStyle="1" w:styleId="WW8Num6z2">
    <w:name w:val="WW8Num6z2"/>
    <w:rPr>
      <w:color w:val="FF0000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  <w:rPr>
      <w:strike w:val="0"/>
      <w:dstrike w:val="0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</w:style>
  <w:style w:type="character" w:customStyle="1" w:styleId="WW8Num16z2">
    <w:name w:val="WW8Num16z2"/>
    <w:rPr>
      <w:color w:val="FF0000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4">
    <w:name w:val="WW8Num38z4"/>
    <w:rPr>
      <w:rFonts w:ascii="Courier New" w:hAnsi="Courier New" w:cs="Courier New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Calibri" w:hAnsi="Calibri" w:cs="Calibri"/>
      <w:color w:val="auto"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color w:val="000000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cs="Arial" w:hint="default"/>
      <w:strike w:val="0"/>
      <w:dstrike w:val="0"/>
      <w:sz w:val="24"/>
      <w:szCs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Calibri" w:eastAsia="Calibri" w:hAnsi="Calibri" w:cs="Calibri" w:hint="default"/>
      <w:szCs w:val="12"/>
    </w:rPr>
  </w:style>
  <w:style w:type="character" w:customStyle="1" w:styleId="WW8Num48z1">
    <w:name w:val="WW8Num48z1"/>
    <w:rPr>
      <w:rFonts w:ascii="Courier New" w:hAnsi="Courier New" w:cs="Courier New" w:hint="default"/>
      <w:color w:val="auto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8z4">
    <w:name w:val="WW8Num48z4"/>
    <w:rPr>
      <w:rFonts w:ascii="Courier New" w:hAnsi="Courier New" w:cs="Courier New" w:hint="default"/>
    </w:rPr>
  </w:style>
  <w:style w:type="character" w:customStyle="1" w:styleId="WW8Num49z0">
    <w:name w:val="WW8Num49z0"/>
    <w:rPr>
      <w:rFonts w:ascii="Calibri" w:eastAsia="Calibri" w:hAnsi="Calibri" w:cs="Times New Roman" w:hint="default"/>
      <w:sz w:val="22"/>
      <w:szCs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Calibri Light" w:hAnsi="Calibri Light" w:cs="Calibri Light" w:hint="default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Calibri" w:hAnsi="Symbol" w:cs="Times New Roman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rPr>
      <w:rFonts w:eastAsia="Calibri"/>
      <w:lang w:val="it-IT" w:bidi="ar-SA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sz w:val="27"/>
      <w:szCs w:val="27"/>
      <w:lang w:val="x-none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mw-headline">
    <w:name w:val="mw-headline"/>
    <w:basedOn w:val="Carpredefinitoparagrafo1"/>
  </w:style>
  <w:style w:type="character" w:customStyle="1" w:styleId="Titolo1Carattere">
    <w:name w:val="Titolo 1 Carattere"/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character" w:customStyle="1" w:styleId="Titolo4Carattere">
    <w:name w:val="Titolo 4 Carattere"/>
    <w:rPr>
      <w:rFonts w:eastAsia="Times New Roman"/>
      <w:b/>
      <w:bCs/>
      <w:sz w:val="28"/>
      <w:szCs w:val="28"/>
      <w:lang w:val="x-none"/>
    </w:rPr>
  </w:style>
  <w:style w:type="character" w:customStyle="1" w:styleId="Titolo5Carattere">
    <w:name w:val="Titolo 5 Carattere"/>
    <w:rPr>
      <w:rFonts w:eastAsia="Times New Roman"/>
      <w:b/>
      <w:bCs/>
      <w:i/>
      <w:iCs/>
      <w:sz w:val="26"/>
      <w:szCs w:val="26"/>
      <w:lang w:val="x-none"/>
    </w:rPr>
  </w:style>
  <w:style w:type="character" w:customStyle="1" w:styleId="Titolo6Carattere">
    <w:name w:val="Titolo 6 Carattere"/>
    <w:rPr>
      <w:rFonts w:eastAsia="Times New Roman"/>
      <w:b/>
      <w:bCs/>
      <w:sz w:val="22"/>
      <w:szCs w:val="22"/>
      <w:lang w:val="x-none"/>
    </w:rPr>
  </w:style>
  <w:style w:type="character" w:customStyle="1" w:styleId="Titolo7Carattere">
    <w:name w:val="Titolo 7 Carattere"/>
    <w:rPr>
      <w:rFonts w:eastAsia="Times New Roman"/>
      <w:sz w:val="24"/>
      <w:szCs w:val="24"/>
      <w:lang w:val="x-none"/>
    </w:rPr>
  </w:style>
  <w:style w:type="character" w:customStyle="1" w:styleId="Titolo8Carattere">
    <w:name w:val="Titolo 8 Carattere"/>
    <w:rPr>
      <w:rFonts w:eastAsia="Times New Roman"/>
      <w:i/>
      <w:iCs/>
      <w:sz w:val="24"/>
      <w:szCs w:val="24"/>
      <w:lang w:val="x-none"/>
    </w:rPr>
  </w:style>
  <w:style w:type="character" w:customStyle="1" w:styleId="Titolo9Carattere">
    <w:name w:val="Titolo 9 Carattere"/>
    <w:rPr>
      <w:rFonts w:ascii="Cambria" w:eastAsia="Times New Roman" w:hAnsi="Cambria" w:cs="Cambria"/>
      <w:sz w:val="22"/>
      <w:szCs w:val="22"/>
      <w:lang w:val="x-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commentoCarattere">
    <w:name w:val="Testo commento Carattere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entrocorpodeltestoCarattere">
    <w:name w:val="Rientro corpo del testo Carattere"/>
    <w:rPr>
      <w:sz w:val="22"/>
      <w:szCs w:val="22"/>
    </w:rPr>
  </w:style>
  <w:style w:type="character" w:customStyle="1" w:styleId="CorpotestoCarattere">
    <w:name w:val="Corpo testo Carattere"/>
    <w:rPr>
      <w:sz w:val="22"/>
      <w:szCs w:val="22"/>
    </w:rPr>
  </w:style>
  <w:style w:type="character" w:customStyle="1" w:styleId="SoggettocommentoCarattere">
    <w:name w:val="Soggetto commento Carattere"/>
    <w:rPr>
      <w:b/>
      <w:bCs/>
    </w:rPr>
  </w:style>
  <w:style w:type="character" w:customStyle="1" w:styleId="WW8Num4z5">
    <w:name w:val="WW8Num4z5"/>
  </w:style>
  <w:style w:type="character" w:customStyle="1" w:styleId="TestocommentoCarattere1">
    <w:name w:val="Testo commento Carattere1"/>
    <w:rPr>
      <w:rFonts w:ascii="Calibri" w:eastAsia="Calibri" w:hAnsi="Calibri" w:cs="Calibri"/>
      <w:lang w:eastAsia="zh-CN"/>
    </w:rPr>
  </w:style>
  <w:style w:type="character" w:customStyle="1" w:styleId="TestonormaleCarattere">
    <w:name w:val="Testo normale Carattere"/>
    <w:rPr>
      <w:sz w:val="22"/>
      <w:szCs w:val="22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styleId="Rimandonotadichiusura">
    <w:name w:val="endnote reference"/>
    <w:rPr>
      <w:vertAlign w:val="superscrip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ListParagraph">
    <w:name w:val="List Paragraph"/>
    <w:basedOn w:val="Normale"/>
    <w:pPr>
      <w:spacing w:after="0" w:line="240" w:lineRule="auto"/>
      <w:ind w:left="720"/>
      <w:jc w:val="both"/>
    </w:pPr>
    <w:rPr>
      <w:rFonts w:ascii="Arial" w:eastAsia="Arial" w:hAnsi="Arial" w:cs="Arial"/>
      <w:color w:val="00000A"/>
      <w:kern w:val="2"/>
      <w:szCs w:val="24"/>
      <w:lang w:bidi="hi-IN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rpodeltesto21">
    <w:name w:val="Corpo del testo 21"/>
    <w:basedOn w:val="Normale"/>
    <w:pPr>
      <w:tabs>
        <w:tab w:val="left" w:pos="737"/>
        <w:tab w:val="left" w:pos="6917"/>
      </w:tabs>
      <w:spacing w:after="0" w:line="480" w:lineRule="exact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Grigliamedia1-Colore21">
    <w:name w:val="Griglia media 1 - Colore 21"/>
    <w:basedOn w:val="Normale"/>
    <w:pPr>
      <w:ind w:left="708"/>
    </w:pPr>
  </w:style>
  <w:style w:type="paragraph" w:styleId="Paragrafoelenco">
    <w:name w:val="List Paragraph"/>
    <w:basedOn w:val="Normale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  <w:rPr>
      <w:rFonts w:cs="Calibri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xtbody">
    <w:name w:val="Text body"/>
    <w:basedOn w:val="Normale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pPr>
      <w:spacing w:after="0" w:line="240" w:lineRule="auto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Occhineri</dc:creator>
  <cp:lastModifiedBy>Sauretta Rossi</cp:lastModifiedBy>
  <cp:revision>2</cp:revision>
  <cp:lastPrinted>1995-11-21T15:41:00Z</cp:lastPrinted>
  <dcterms:created xsi:type="dcterms:W3CDTF">2020-07-16T10:32:00Z</dcterms:created>
  <dcterms:modified xsi:type="dcterms:W3CDTF">2020-07-16T10:32:00Z</dcterms:modified>
</cp:coreProperties>
</file>